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F10A5" w14:textId="77777777" w:rsidR="00FF3B02" w:rsidRPr="00AD3B2C" w:rsidRDefault="00DF7C61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t>«</w:t>
      </w:r>
      <w:r w:rsidR="00CB418B">
        <w:t>тайные списки</w:t>
      </w:r>
      <w:r w:rsidR="00490162">
        <w:t>»</w:t>
      </w:r>
      <w:r w:rsidR="00CB418B">
        <w:t xml:space="preserve"> в среде</w:t>
      </w:r>
      <w:r w:rsidR="00123BB3">
        <w:t xml:space="preserve"> </w:t>
      </w:r>
      <w:r w:rsidR="00AD3B2C">
        <w:rPr>
          <w:lang w:val="en-US"/>
        </w:rPr>
        <w:t>excel</w:t>
      </w:r>
    </w:p>
    <w:bookmarkEnd w:id="0"/>
    <w:p w14:paraId="325E3ADF" w14:textId="77777777" w:rsidR="00945017" w:rsidRPr="00E507A9" w:rsidRDefault="00945017" w:rsidP="00945017">
      <w:pPr>
        <w:pStyle w:val="za"/>
      </w:pPr>
      <w:r w:rsidRPr="004C14CB">
        <w:t xml:space="preserve">Корчажкина </w:t>
      </w:r>
      <w:r>
        <w:t xml:space="preserve">О.М. </w:t>
      </w:r>
      <w:r w:rsidRPr="004C14CB">
        <w:t>(</w:t>
      </w:r>
      <w:hyperlink r:id="rId8" w:history="1">
        <w:r w:rsidRPr="00A14345">
          <w:rPr>
            <w:rStyle w:val="af0"/>
          </w:rPr>
          <w:t>olgakomax@gmail.com</w:t>
        </w:r>
      </w:hyperlink>
      <w:r w:rsidRPr="004C14CB">
        <w:t>)</w:t>
      </w:r>
      <w:r>
        <w:t xml:space="preserve"> </w:t>
      </w:r>
    </w:p>
    <w:p w14:paraId="640547F0" w14:textId="77777777" w:rsidR="00945017" w:rsidRPr="004C14CB" w:rsidRDefault="00945017" w:rsidP="00945017">
      <w:pPr>
        <w:pStyle w:val="abs"/>
        <w:rPr>
          <w:b w:val="0"/>
          <w:bCs w:val="0"/>
          <w:i/>
          <w:color w:val="auto"/>
          <w:spacing w:val="-2"/>
          <w:kern w:val="24"/>
          <w:lang w:eastAsia="ru-RU"/>
        </w:rPr>
      </w:pPr>
      <w:r w:rsidRPr="004C14CB">
        <w:rPr>
          <w:b w:val="0"/>
          <w:bCs w:val="0"/>
          <w:i/>
          <w:color w:val="auto"/>
          <w:spacing w:val="-2"/>
          <w:kern w:val="24"/>
          <w:lang w:eastAsia="ru-RU"/>
        </w:rPr>
        <w:t>ФИЦ «Информатика и управление» РАН, г. Москва</w:t>
      </w:r>
    </w:p>
    <w:p w14:paraId="39A5B49B" w14:textId="77777777" w:rsidR="00574078" w:rsidRDefault="00574078" w:rsidP="00574078">
      <w:pPr>
        <w:pStyle w:val="abs"/>
      </w:pPr>
      <w:r>
        <w:t>Аннотация</w:t>
      </w:r>
    </w:p>
    <w:p w14:paraId="250E5FCC" w14:textId="690F1552" w:rsidR="00CA065C" w:rsidRPr="00F0556F" w:rsidRDefault="004F6F76" w:rsidP="00477391">
      <w:pPr>
        <w:pStyle w:val="base6"/>
      </w:pPr>
      <w:r>
        <w:t xml:space="preserve">В статье </w:t>
      </w:r>
      <w:r w:rsidR="003A1287">
        <w:t xml:space="preserve">рассматривается </w:t>
      </w:r>
      <w:r w:rsidR="00693AF1">
        <w:t xml:space="preserve">решение задач </w:t>
      </w:r>
      <w:r w:rsidR="00E579B1">
        <w:t xml:space="preserve">с использованием </w:t>
      </w:r>
      <w:r w:rsidR="003A1287">
        <w:t>интересн</w:t>
      </w:r>
      <w:r w:rsidR="00E579B1">
        <w:t>ого</w:t>
      </w:r>
      <w:r w:rsidR="003A1287">
        <w:t xml:space="preserve"> приём</w:t>
      </w:r>
      <w:r w:rsidR="00E579B1">
        <w:t>а</w:t>
      </w:r>
      <w:r w:rsidR="003A1287">
        <w:t xml:space="preserve"> </w:t>
      </w:r>
      <w:r w:rsidR="00DF7C61">
        <w:t xml:space="preserve">– </w:t>
      </w:r>
      <w:r w:rsidR="003A1287">
        <w:t>вызова</w:t>
      </w:r>
      <w:r w:rsidR="00A534BD" w:rsidRPr="00A534BD">
        <w:t xml:space="preserve"> </w:t>
      </w:r>
      <w:r w:rsidR="006167CF">
        <w:t xml:space="preserve">данных из </w:t>
      </w:r>
      <w:r w:rsidR="00C71CCE">
        <w:t>«</w:t>
      </w:r>
      <w:r w:rsidR="00D026B6">
        <w:t>тайного</w:t>
      </w:r>
      <w:r w:rsidR="006167CF">
        <w:t xml:space="preserve"> списка</w:t>
      </w:r>
      <w:r w:rsidR="00D026B6">
        <w:t>»</w:t>
      </w:r>
      <w:r w:rsidR="006167CF">
        <w:t>, который его автор</w:t>
      </w:r>
      <w:r w:rsidR="001755FB">
        <w:t xml:space="preserve">, </w:t>
      </w:r>
      <w:r w:rsidR="001755FB">
        <w:rPr>
          <w:lang w:val="en-US"/>
        </w:rPr>
        <w:t>IT</w:t>
      </w:r>
      <w:r w:rsidR="001755FB" w:rsidRPr="001755FB">
        <w:t>-</w:t>
      </w:r>
      <w:r w:rsidR="001755FB">
        <w:t>тренер</w:t>
      </w:r>
      <w:r w:rsidR="006167CF">
        <w:t xml:space="preserve"> </w:t>
      </w:r>
      <w:r w:rsidR="00490162">
        <w:t xml:space="preserve">Майкрософт </w:t>
      </w:r>
      <w:r w:rsidR="006167CF">
        <w:t>Н</w:t>
      </w:r>
      <w:r w:rsidR="00693AF1">
        <w:t>иколай П</w:t>
      </w:r>
      <w:r w:rsidR="006167CF">
        <w:t>авлов назвал «</w:t>
      </w:r>
      <w:r w:rsidR="00693AF1">
        <w:t>Подстановка из ниоткуда»</w:t>
      </w:r>
      <w:r w:rsidR="00E579B1">
        <w:t>.</w:t>
      </w:r>
      <w:r w:rsidR="00B20E45">
        <w:t xml:space="preserve"> </w:t>
      </w:r>
      <w:r w:rsidR="0076544E">
        <w:t>Первоначально а</w:t>
      </w:r>
      <w:r w:rsidR="00B20E45">
        <w:t>лгоритм решения задачи</w:t>
      </w:r>
      <w:r w:rsidR="004B5586">
        <w:t>-модели</w:t>
      </w:r>
      <w:r w:rsidR="00B20E45">
        <w:t xml:space="preserve"> </w:t>
      </w:r>
      <w:r w:rsidR="00FB6A50">
        <w:t xml:space="preserve">с эффектом «исчезновения» </w:t>
      </w:r>
      <w:r w:rsidR="0069115A">
        <w:t xml:space="preserve">исходного массива </w:t>
      </w:r>
      <w:r w:rsidR="003F3045">
        <w:t xml:space="preserve">именованных констант </w:t>
      </w:r>
      <w:r w:rsidR="00693884">
        <w:t xml:space="preserve">осваивается учащимися </w:t>
      </w:r>
      <w:r w:rsidR="00B96073">
        <w:t xml:space="preserve">по </w:t>
      </w:r>
      <w:r w:rsidR="00D72443">
        <w:t>предписаниям</w:t>
      </w:r>
      <w:r w:rsidR="00B96073">
        <w:t xml:space="preserve"> учителя</w:t>
      </w:r>
      <w:r w:rsidR="000F60F1">
        <w:t>. З</w:t>
      </w:r>
      <w:r w:rsidR="00B96073">
        <w:t>атем</w:t>
      </w:r>
      <w:r w:rsidR="0076544E">
        <w:t xml:space="preserve"> </w:t>
      </w:r>
      <w:r w:rsidR="000D285E">
        <w:t xml:space="preserve">в процессе </w:t>
      </w:r>
      <w:r w:rsidR="008F7D47">
        <w:t>отработки навыка</w:t>
      </w:r>
      <w:r w:rsidR="005D278B">
        <w:t xml:space="preserve"> учащиеся</w:t>
      </w:r>
      <w:r w:rsidR="004B5586">
        <w:t xml:space="preserve"> </w:t>
      </w:r>
      <w:r w:rsidR="000C0046">
        <w:t xml:space="preserve">самостоятельно </w:t>
      </w:r>
      <w:r w:rsidR="004B5586">
        <w:t xml:space="preserve">решают </w:t>
      </w:r>
      <w:r w:rsidR="000D285E">
        <w:t>задачи</w:t>
      </w:r>
      <w:r w:rsidR="0040797B">
        <w:t xml:space="preserve"> </w:t>
      </w:r>
      <w:r w:rsidR="00D00735">
        <w:t>с</w:t>
      </w:r>
      <w:r w:rsidR="000D285E">
        <w:t xml:space="preserve"> измен</w:t>
      </w:r>
      <w:r w:rsidR="00D00735">
        <w:t>ёнными</w:t>
      </w:r>
      <w:r w:rsidR="000D285E">
        <w:t xml:space="preserve"> начальны</w:t>
      </w:r>
      <w:r w:rsidR="00D00735">
        <w:t>ми</w:t>
      </w:r>
      <w:r w:rsidR="000D285E">
        <w:t xml:space="preserve"> услови</w:t>
      </w:r>
      <w:r w:rsidR="00D00735">
        <w:t>ями</w:t>
      </w:r>
      <w:r w:rsidR="000D285E">
        <w:t>.</w:t>
      </w:r>
      <w:r w:rsidR="005D278B">
        <w:t xml:space="preserve">  </w:t>
      </w:r>
    </w:p>
    <w:p w14:paraId="710A44DF" w14:textId="5958AEA4" w:rsidR="0083065A" w:rsidRDefault="00CD7028" w:rsidP="00477391">
      <w:pPr>
        <w:pStyle w:val="base"/>
        <w:rPr>
          <w:lang w:val="ru-RU"/>
        </w:rPr>
      </w:pPr>
      <w:r>
        <w:rPr>
          <w:lang w:val="ru-RU"/>
        </w:rPr>
        <w:t xml:space="preserve">Работа со списками при обучении </w:t>
      </w:r>
      <w:r w:rsidR="000A430C">
        <w:rPr>
          <w:lang w:val="ru-RU"/>
        </w:rPr>
        <w:t>информатике</w:t>
      </w:r>
      <w:r>
        <w:rPr>
          <w:lang w:val="ru-RU"/>
        </w:rPr>
        <w:t xml:space="preserve"> </w:t>
      </w:r>
      <w:r w:rsidR="007050CB">
        <w:rPr>
          <w:lang w:val="ru-RU"/>
        </w:rPr>
        <w:t>организована</w:t>
      </w:r>
      <w:r w:rsidR="001B47CB">
        <w:rPr>
          <w:lang w:val="ru-RU"/>
        </w:rPr>
        <w:t xml:space="preserve"> в несколько</w:t>
      </w:r>
      <w:r>
        <w:rPr>
          <w:lang w:val="ru-RU"/>
        </w:rPr>
        <w:t xml:space="preserve"> этапов</w:t>
      </w:r>
      <w:r w:rsidR="00810785">
        <w:rPr>
          <w:lang w:val="ru-RU"/>
        </w:rPr>
        <w:t xml:space="preserve">, включённых в специальные разделы программы для 7-9 классов </w:t>
      </w:r>
      <w:r w:rsidR="00E770C5">
        <w:rPr>
          <w:lang w:val="ru-RU"/>
        </w:rPr>
        <w:t xml:space="preserve">на </w:t>
      </w:r>
      <w:r w:rsidR="000E44E4">
        <w:rPr>
          <w:lang w:val="ru-RU"/>
        </w:rPr>
        <w:t xml:space="preserve">ступени </w:t>
      </w:r>
      <w:r w:rsidR="00E770C5">
        <w:rPr>
          <w:lang w:val="ru-RU"/>
        </w:rPr>
        <w:t>основного</w:t>
      </w:r>
      <w:r w:rsidR="000E44E4">
        <w:rPr>
          <w:lang w:val="ru-RU"/>
        </w:rPr>
        <w:t xml:space="preserve"> </w:t>
      </w:r>
      <w:r w:rsidR="00E770C5">
        <w:rPr>
          <w:lang w:val="ru-RU"/>
        </w:rPr>
        <w:t>общего образования</w:t>
      </w:r>
      <w:r w:rsidR="00C350F7">
        <w:rPr>
          <w:lang w:val="ru-RU"/>
        </w:rPr>
        <w:t>.</w:t>
      </w:r>
      <w:r w:rsidR="00596F63">
        <w:rPr>
          <w:lang w:val="ru-RU"/>
        </w:rPr>
        <w:t xml:space="preserve"> </w:t>
      </w:r>
      <w:r w:rsidR="00D139CC">
        <w:rPr>
          <w:lang w:val="ru-RU"/>
        </w:rPr>
        <w:t>В содержание этой работы входит</w:t>
      </w:r>
      <w:r w:rsidR="00596F63">
        <w:rPr>
          <w:lang w:val="ru-RU"/>
        </w:rPr>
        <w:t xml:space="preserve"> </w:t>
      </w:r>
      <w:r w:rsidR="00596F63" w:rsidRPr="00CD7028">
        <w:rPr>
          <w:lang w:val="ru-RU"/>
        </w:rPr>
        <w:t>использова</w:t>
      </w:r>
      <w:r w:rsidR="00596F63">
        <w:rPr>
          <w:lang w:val="ru-RU"/>
        </w:rPr>
        <w:t>ние</w:t>
      </w:r>
      <w:r w:rsidR="00596F63" w:rsidRPr="00CD7028">
        <w:rPr>
          <w:lang w:val="ru-RU"/>
        </w:rPr>
        <w:t xml:space="preserve"> терминологи</w:t>
      </w:r>
      <w:r w:rsidR="00596F63">
        <w:rPr>
          <w:lang w:val="ru-RU"/>
        </w:rPr>
        <w:t>и</w:t>
      </w:r>
      <w:r w:rsidR="00596F63" w:rsidRPr="00CD7028">
        <w:rPr>
          <w:lang w:val="ru-RU"/>
        </w:rPr>
        <w:t>, связанн</w:t>
      </w:r>
      <w:r w:rsidR="00596F63">
        <w:rPr>
          <w:lang w:val="ru-RU"/>
        </w:rPr>
        <w:t>ой со</w:t>
      </w:r>
      <w:r w:rsidR="00596F63" w:rsidRPr="000A430C">
        <w:rPr>
          <w:lang w:val="ru-RU"/>
        </w:rPr>
        <w:t xml:space="preserve"> </w:t>
      </w:r>
      <w:r w:rsidR="00596F63" w:rsidRPr="0005285C">
        <w:rPr>
          <w:bCs/>
          <w:lang w:val="ru-RU"/>
        </w:rPr>
        <w:t>списками</w:t>
      </w:r>
      <w:r w:rsidR="00596F63" w:rsidRPr="00CD7028">
        <w:rPr>
          <w:lang w:val="ru-RU"/>
        </w:rPr>
        <w:t xml:space="preserve"> (первый элемент,</w:t>
      </w:r>
      <w:r w:rsidR="00596F63">
        <w:rPr>
          <w:lang w:val="ru-RU"/>
        </w:rPr>
        <w:t xml:space="preserve"> п</w:t>
      </w:r>
      <w:r w:rsidR="00596F63" w:rsidRPr="00CD7028">
        <w:rPr>
          <w:lang w:val="ru-RU"/>
        </w:rPr>
        <w:t>оследний элемент, предыдущий элемент, следующий</w:t>
      </w:r>
      <w:r w:rsidR="00596F63">
        <w:rPr>
          <w:lang w:val="ru-RU"/>
        </w:rPr>
        <w:t xml:space="preserve"> </w:t>
      </w:r>
      <w:r w:rsidR="00596F63" w:rsidRPr="00CD7028">
        <w:rPr>
          <w:lang w:val="ru-RU"/>
        </w:rPr>
        <w:t>элемент; вставка, удаление и замена элемента)</w:t>
      </w:r>
      <w:r w:rsidR="00596F63" w:rsidRPr="000A430C">
        <w:rPr>
          <w:lang w:val="ru-RU"/>
        </w:rPr>
        <w:t xml:space="preserve"> </w:t>
      </w:r>
      <w:r w:rsidR="00596F63" w:rsidRPr="00653F37">
        <w:rPr>
          <w:lang w:val="ru-RU"/>
        </w:rPr>
        <w:t>[</w:t>
      </w:r>
      <w:r w:rsidR="00596F63">
        <w:rPr>
          <w:lang w:val="ru-RU"/>
        </w:rPr>
        <w:t>1</w:t>
      </w:r>
      <w:r w:rsidR="00596F63" w:rsidRPr="000A430C">
        <w:rPr>
          <w:lang w:val="ru-RU"/>
        </w:rPr>
        <w:t>, с. 7</w:t>
      </w:r>
      <w:r w:rsidR="00596F63" w:rsidRPr="00653F37">
        <w:rPr>
          <w:lang w:val="ru-RU"/>
        </w:rPr>
        <w:t>]</w:t>
      </w:r>
      <w:r w:rsidR="00596F63" w:rsidRPr="000A430C">
        <w:rPr>
          <w:lang w:val="ru-RU"/>
        </w:rPr>
        <w:t>;</w:t>
      </w:r>
      <w:r w:rsidR="00596F63">
        <w:rPr>
          <w:lang w:val="ru-RU"/>
        </w:rPr>
        <w:t xml:space="preserve"> </w:t>
      </w:r>
      <w:r w:rsidR="008C1ED3">
        <w:rPr>
          <w:lang w:val="ru-RU"/>
        </w:rPr>
        <w:t xml:space="preserve">освоение технологии </w:t>
      </w:r>
      <w:r w:rsidR="0005285C" w:rsidRPr="00D142F2">
        <w:rPr>
          <w:lang w:val="ru-RU"/>
        </w:rPr>
        <w:t>применени</w:t>
      </w:r>
      <w:r w:rsidR="00D139CC">
        <w:rPr>
          <w:lang w:val="ru-RU"/>
        </w:rPr>
        <w:t>я</w:t>
      </w:r>
      <w:r w:rsidR="0005285C" w:rsidRPr="00D142F2">
        <w:rPr>
          <w:lang w:val="ru-RU"/>
        </w:rPr>
        <w:t xml:space="preserve"> </w:t>
      </w:r>
      <w:r w:rsidR="008C1ED3" w:rsidRPr="0005285C">
        <w:rPr>
          <w:bCs/>
          <w:lang w:val="ru-RU"/>
        </w:rPr>
        <w:t>списков</w:t>
      </w:r>
      <w:r w:rsidR="008C1ED3" w:rsidRPr="00D142F2">
        <w:rPr>
          <w:lang w:val="ru-RU"/>
        </w:rPr>
        <w:t xml:space="preserve"> при моделировании природных и общественных процессов и явлений </w:t>
      </w:r>
      <w:r w:rsidR="008C1ED3" w:rsidRPr="00653F37">
        <w:rPr>
          <w:lang w:val="ru-RU"/>
        </w:rPr>
        <w:t>[</w:t>
      </w:r>
      <w:r w:rsidR="008C1ED3">
        <w:rPr>
          <w:lang w:val="ru-RU"/>
        </w:rPr>
        <w:t>1</w:t>
      </w:r>
      <w:r w:rsidR="008C1ED3" w:rsidRPr="00DD4ADF">
        <w:rPr>
          <w:lang w:val="ru-RU"/>
        </w:rPr>
        <w:t xml:space="preserve"> </w:t>
      </w:r>
      <w:r w:rsidR="008C1ED3" w:rsidRPr="000A430C">
        <w:rPr>
          <w:lang w:val="ru-RU"/>
        </w:rPr>
        <w:t xml:space="preserve">с. </w:t>
      </w:r>
      <w:r w:rsidR="008C1ED3">
        <w:rPr>
          <w:lang w:val="ru-RU"/>
        </w:rPr>
        <w:t>14</w:t>
      </w:r>
      <w:r w:rsidR="008C1ED3" w:rsidRPr="00653F37">
        <w:rPr>
          <w:lang w:val="ru-RU"/>
        </w:rPr>
        <w:t>]</w:t>
      </w:r>
      <w:r w:rsidR="008C1ED3" w:rsidRPr="000A430C">
        <w:rPr>
          <w:lang w:val="ru-RU"/>
        </w:rPr>
        <w:t>;</w:t>
      </w:r>
      <w:r w:rsidR="0005285C">
        <w:rPr>
          <w:lang w:val="ru-RU"/>
        </w:rPr>
        <w:t xml:space="preserve"> в</w:t>
      </w:r>
      <w:r w:rsidR="00D21185" w:rsidRPr="00D21185">
        <w:rPr>
          <w:lang w:val="ru-RU"/>
        </w:rPr>
        <w:t xml:space="preserve">ключение в текстовый документ </w:t>
      </w:r>
      <w:r w:rsidR="00D21185" w:rsidRPr="0005285C">
        <w:rPr>
          <w:bCs/>
          <w:lang w:val="ru-RU"/>
        </w:rPr>
        <w:t>списков</w:t>
      </w:r>
      <w:r w:rsidR="00D21185" w:rsidRPr="00D21185">
        <w:rPr>
          <w:lang w:val="ru-RU"/>
        </w:rPr>
        <w:t>, таблиц, диаграмм, формул и графических объектов</w:t>
      </w:r>
      <w:r w:rsidR="00D21185">
        <w:rPr>
          <w:lang w:val="ru-RU"/>
        </w:rPr>
        <w:t xml:space="preserve"> </w:t>
      </w:r>
      <w:r w:rsidR="00D21185" w:rsidRPr="00D21185">
        <w:rPr>
          <w:lang w:val="ru-RU"/>
        </w:rPr>
        <w:t>[</w:t>
      </w:r>
      <w:r w:rsidR="00DD4ADF">
        <w:rPr>
          <w:lang w:val="ru-RU"/>
        </w:rPr>
        <w:t>1</w:t>
      </w:r>
      <w:r w:rsidR="00D21185" w:rsidRPr="00D21185">
        <w:rPr>
          <w:lang w:val="ru-RU"/>
        </w:rPr>
        <w:t>, с. 1</w:t>
      </w:r>
      <w:r w:rsidR="00D21185">
        <w:rPr>
          <w:lang w:val="ru-RU"/>
        </w:rPr>
        <w:t>5</w:t>
      </w:r>
      <w:r w:rsidR="005B0819">
        <w:rPr>
          <w:lang w:val="ru-RU"/>
        </w:rPr>
        <w:t>, 22</w:t>
      </w:r>
      <w:r w:rsidR="00D21185" w:rsidRPr="00D21185">
        <w:rPr>
          <w:lang w:val="ru-RU"/>
        </w:rPr>
        <w:t>]</w:t>
      </w:r>
      <w:r w:rsidR="005B0819">
        <w:rPr>
          <w:lang w:val="ru-RU"/>
        </w:rPr>
        <w:t>.</w:t>
      </w:r>
      <w:r w:rsidR="0083065A">
        <w:rPr>
          <w:lang w:val="ru-RU"/>
        </w:rPr>
        <w:t xml:space="preserve"> </w:t>
      </w:r>
    </w:p>
    <w:p w14:paraId="6C8AFB98" w14:textId="7D82B62A" w:rsidR="00F918FA" w:rsidRDefault="00E73E87" w:rsidP="00477391">
      <w:pPr>
        <w:pStyle w:val="base"/>
        <w:rPr>
          <w:lang w:val="ru-RU"/>
        </w:rPr>
      </w:pPr>
      <w:r>
        <w:rPr>
          <w:lang w:val="ru-RU"/>
        </w:rPr>
        <w:t xml:space="preserve">Таким образом, работа со списками </w:t>
      </w:r>
      <w:r w:rsidR="00BF7D09">
        <w:rPr>
          <w:lang w:val="ru-RU"/>
        </w:rPr>
        <w:t>на средней ступени</w:t>
      </w:r>
      <w:r>
        <w:rPr>
          <w:lang w:val="ru-RU"/>
        </w:rPr>
        <w:t xml:space="preserve"> сводится к формированию и развитию общих навыков составления и преобразования списков в виде массивов данных без привязки к определённой программной среде. </w:t>
      </w:r>
    </w:p>
    <w:p w14:paraId="2AE2D47B" w14:textId="740349E0" w:rsidR="00601042" w:rsidRPr="00601042" w:rsidRDefault="005F4D5A" w:rsidP="00477391">
      <w:pPr>
        <w:pStyle w:val="base"/>
        <w:rPr>
          <w:lang w:val="ru-RU"/>
        </w:rPr>
      </w:pPr>
      <w:r>
        <w:rPr>
          <w:lang w:val="ru-RU"/>
        </w:rPr>
        <w:t xml:space="preserve">На старшей ступени </w:t>
      </w:r>
      <w:r w:rsidR="00E770C5">
        <w:rPr>
          <w:lang w:val="ru-RU"/>
        </w:rPr>
        <w:t xml:space="preserve">среднего (полного) общего образования </w:t>
      </w:r>
      <w:r>
        <w:rPr>
          <w:lang w:val="ru-RU"/>
        </w:rPr>
        <w:t>учащиеся</w:t>
      </w:r>
      <w:r w:rsidR="00E770C5">
        <w:rPr>
          <w:lang w:val="ru-RU"/>
        </w:rPr>
        <w:t xml:space="preserve"> работают непосредственно с электронными приложениями</w:t>
      </w:r>
      <w:r w:rsidR="00F918FA">
        <w:rPr>
          <w:lang w:val="ru-RU"/>
        </w:rPr>
        <w:t xml:space="preserve">, в частности с </w:t>
      </w:r>
      <w:r w:rsidR="00601042">
        <w:rPr>
          <w:lang w:val="ru-RU"/>
        </w:rPr>
        <w:t xml:space="preserve">табличным процессором </w:t>
      </w:r>
      <w:r w:rsidR="00F918FA">
        <w:t>MS</w:t>
      </w:r>
      <w:r w:rsidR="00F918FA" w:rsidRPr="00F918FA">
        <w:rPr>
          <w:lang w:val="ru-RU"/>
        </w:rPr>
        <w:t xml:space="preserve"> </w:t>
      </w:r>
      <w:r w:rsidR="00F918FA">
        <w:t>Excel</w:t>
      </w:r>
      <w:r w:rsidR="00F918FA">
        <w:rPr>
          <w:lang w:val="ru-RU"/>
        </w:rPr>
        <w:t xml:space="preserve">, </w:t>
      </w:r>
      <w:r w:rsidR="00601042">
        <w:rPr>
          <w:lang w:val="ru-RU"/>
        </w:rPr>
        <w:t>что входит в раздел «</w:t>
      </w:r>
      <w:r w:rsidR="00601042" w:rsidRPr="00601042">
        <w:rPr>
          <w:lang w:val="ru-RU"/>
        </w:rPr>
        <w:t>Использование готовых</w:t>
      </w:r>
      <w:r w:rsidR="00601042">
        <w:rPr>
          <w:lang w:val="ru-RU"/>
        </w:rPr>
        <w:t xml:space="preserve"> </w:t>
      </w:r>
      <w:r w:rsidR="00601042" w:rsidRPr="00601042">
        <w:rPr>
          <w:lang w:val="ru-RU"/>
        </w:rPr>
        <w:t>прикладных компьютерных программ по выбранной специализации</w:t>
      </w:r>
      <w:r w:rsidR="00601042">
        <w:rPr>
          <w:lang w:val="ru-RU"/>
        </w:rPr>
        <w:t xml:space="preserve">» </w:t>
      </w:r>
      <w:r w:rsidR="00601042" w:rsidRPr="00601042">
        <w:rPr>
          <w:lang w:val="ru-RU"/>
        </w:rPr>
        <w:t>[2</w:t>
      </w:r>
      <w:r w:rsidR="00601042">
        <w:rPr>
          <w:lang w:val="ru-RU"/>
        </w:rPr>
        <w:t>, с. 11</w:t>
      </w:r>
      <w:r w:rsidR="00601042" w:rsidRPr="00601042">
        <w:rPr>
          <w:lang w:val="ru-RU"/>
        </w:rPr>
        <w:t>]</w:t>
      </w:r>
      <w:r w:rsidR="007510D2">
        <w:rPr>
          <w:lang w:val="ru-RU"/>
        </w:rPr>
        <w:t xml:space="preserve">. </w:t>
      </w:r>
      <w:r w:rsidR="008D7FBC">
        <w:rPr>
          <w:lang w:val="ru-RU"/>
        </w:rPr>
        <w:t>Например, у</w:t>
      </w:r>
      <w:r w:rsidR="007510D2">
        <w:rPr>
          <w:lang w:val="ru-RU"/>
        </w:rPr>
        <w:t xml:space="preserve">чащиеся осваивают навыки </w:t>
      </w:r>
      <w:r w:rsidR="00673212" w:rsidRPr="00673212">
        <w:rPr>
          <w:lang w:val="ru-RU"/>
        </w:rPr>
        <w:t>реш</w:t>
      </w:r>
      <w:r w:rsidR="00673212">
        <w:rPr>
          <w:lang w:val="ru-RU"/>
        </w:rPr>
        <w:t>ения</w:t>
      </w:r>
      <w:r w:rsidR="00673212" w:rsidRPr="00673212">
        <w:rPr>
          <w:lang w:val="ru-RU"/>
        </w:rPr>
        <w:t xml:space="preserve"> задач оптимального планирования (линейного</w:t>
      </w:r>
      <w:r w:rsidR="00673212">
        <w:rPr>
          <w:lang w:val="ru-RU"/>
        </w:rPr>
        <w:t xml:space="preserve"> </w:t>
      </w:r>
      <w:r w:rsidR="00673212" w:rsidRPr="00673212">
        <w:rPr>
          <w:lang w:val="ru-RU"/>
        </w:rPr>
        <w:t>программирования)</w:t>
      </w:r>
      <w:r w:rsidR="00673212">
        <w:rPr>
          <w:lang w:val="ru-RU"/>
        </w:rPr>
        <w:t xml:space="preserve"> </w:t>
      </w:r>
      <w:r w:rsidR="00673212" w:rsidRPr="00673212">
        <w:rPr>
          <w:lang w:val="ru-RU"/>
        </w:rPr>
        <w:t>с небольшим количеством плановых</w:t>
      </w:r>
      <w:r w:rsidR="00673212">
        <w:rPr>
          <w:lang w:val="ru-RU"/>
        </w:rPr>
        <w:t xml:space="preserve"> </w:t>
      </w:r>
      <w:r w:rsidR="00673212" w:rsidRPr="00673212">
        <w:rPr>
          <w:lang w:val="ru-RU"/>
        </w:rPr>
        <w:t>показателей с помощью табличного процессора («Поиск решения» в Excel)</w:t>
      </w:r>
      <w:r w:rsidR="007510D2">
        <w:rPr>
          <w:lang w:val="ru-RU"/>
        </w:rPr>
        <w:t xml:space="preserve"> </w:t>
      </w:r>
      <w:r w:rsidR="007510D2" w:rsidRPr="00601042">
        <w:rPr>
          <w:lang w:val="ru-RU"/>
        </w:rPr>
        <w:t>[2</w:t>
      </w:r>
      <w:r w:rsidR="007510D2">
        <w:rPr>
          <w:lang w:val="ru-RU"/>
        </w:rPr>
        <w:t>, с. 31</w:t>
      </w:r>
      <w:r w:rsidR="007510D2" w:rsidRPr="00601042">
        <w:rPr>
          <w:lang w:val="ru-RU"/>
        </w:rPr>
        <w:t>]</w:t>
      </w:r>
      <w:r w:rsidR="007510D2">
        <w:rPr>
          <w:lang w:val="ru-RU"/>
        </w:rPr>
        <w:t>.</w:t>
      </w:r>
    </w:p>
    <w:p w14:paraId="2EA753A4" w14:textId="5FC56086" w:rsidR="008B6409" w:rsidRDefault="004C5709" w:rsidP="00477391">
      <w:pPr>
        <w:pStyle w:val="base"/>
        <w:rPr>
          <w:lang w:val="ru-RU"/>
        </w:rPr>
      </w:pPr>
      <w:r>
        <w:rPr>
          <w:lang w:val="ru-RU"/>
        </w:rPr>
        <w:t xml:space="preserve">В программе по информатике для углублённого уровня </w:t>
      </w:r>
      <w:r w:rsidR="00791FFC">
        <w:rPr>
          <w:lang w:val="ru-RU"/>
        </w:rPr>
        <w:t xml:space="preserve">предусмотрено </w:t>
      </w:r>
      <w:r w:rsidR="00FD7BBD">
        <w:rPr>
          <w:lang w:val="ru-RU"/>
        </w:rPr>
        <w:t>о</w:t>
      </w:r>
      <w:r w:rsidR="00BF2D10" w:rsidRPr="006C2E88">
        <w:rPr>
          <w:lang w:val="ru-RU"/>
        </w:rPr>
        <w:t xml:space="preserve">владение основными сведениями о базах данных, их структуре, средствах создания и работы с ними; </w:t>
      </w:r>
      <w:r w:rsidR="00791FFC">
        <w:rPr>
          <w:lang w:val="ru-RU"/>
        </w:rPr>
        <w:t xml:space="preserve">использование </w:t>
      </w:r>
      <w:r w:rsidR="006C2E88" w:rsidRPr="006C2E88">
        <w:rPr>
          <w:lang w:val="ru-RU"/>
        </w:rPr>
        <w:t>баз данных и электронны</w:t>
      </w:r>
      <w:r w:rsidR="00791FFC">
        <w:rPr>
          <w:lang w:val="ru-RU"/>
        </w:rPr>
        <w:t>х</w:t>
      </w:r>
      <w:r w:rsidR="006C2E88" w:rsidRPr="006C2E88">
        <w:rPr>
          <w:lang w:val="ru-RU"/>
        </w:rPr>
        <w:t xml:space="preserve"> таблиц</w:t>
      </w:r>
      <w:r w:rsidR="00CB428E">
        <w:rPr>
          <w:lang w:val="ru-RU"/>
        </w:rPr>
        <w:t xml:space="preserve"> </w:t>
      </w:r>
      <w:r w:rsidR="006C2E88" w:rsidRPr="006C2E88">
        <w:rPr>
          <w:lang w:val="ru-RU"/>
        </w:rPr>
        <w:t>для решения прикладных задач</w:t>
      </w:r>
      <w:r w:rsidR="006C2E88">
        <w:rPr>
          <w:lang w:val="ru-RU"/>
        </w:rPr>
        <w:t>: и</w:t>
      </w:r>
      <w:r w:rsidR="006C2E88" w:rsidRPr="00C35FD2">
        <w:rPr>
          <w:lang w:val="ru-RU"/>
        </w:rPr>
        <w:t>нтеллектуальн</w:t>
      </w:r>
      <w:r w:rsidR="006C2E88">
        <w:rPr>
          <w:lang w:val="ru-RU"/>
        </w:rPr>
        <w:t>ого</w:t>
      </w:r>
      <w:r w:rsidR="006C2E88" w:rsidRPr="00C35FD2">
        <w:rPr>
          <w:lang w:val="ru-RU"/>
        </w:rPr>
        <w:t xml:space="preserve"> </w:t>
      </w:r>
      <w:r w:rsidR="006C2E88" w:rsidRPr="006C2E88">
        <w:rPr>
          <w:lang w:val="ru-RU"/>
        </w:rPr>
        <w:t>анализа, представления и обработки табличны</w:t>
      </w:r>
      <w:r w:rsidR="005B37C7">
        <w:rPr>
          <w:lang w:val="ru-RU"/>
        </w:rPr>
        <w:t>х</w:t>
      </w:r>
      <w:r w:rsidR="006C2E88" w:rsidRPr="006C2E88">
        <w:rPr>
          <w:lang w:val="ru-RU"/>
        </w:rPr>
        <w:t xml:space="preserve"> (реляционны</w:t>
      </w:r>
      <w:r w:rsidR="005B37C7">
        <w:rPr>
          <w:lang w:val="ru-RU"/>
        </w:rPr>
        <w:t>х</w:t>
      </w:r>
      <w:r w:rsidR="006C2E88" w:rsidRPr="006C2E88">
        <w:rPr>
          <w:lang w:val="ru-RU"/>
        </w:rPr>
        <w:t>) баз данных</w:t>
      </w:r>
      <w:r w:rsidR="004C7914" w:rsidRPr="004C7914">
        <w:rPr>
          <w:lang w:val="ru-RU"/>
        </w:rPr>
        <w:t xml:space="preserve"> </w:t>
      </w:r>
      <w:r w:rsidR="004C7914">
        <w:rPr>
          <w:lang w:val="ru-RU"/>
        </w:rPr>
        <w:t xml:space="preserve">и </w:t>
      </w:r>
      <w:r w:rsidR="004C7914" w:rsidRPr="006C2E88">
        <w:rPr>
          <w:lang w:val="ru-RU"/>
        </w:rPr>
        <w:t>справочны</w:t>
      </w:r>
      <w:r w:rsidR="004C7914">
        <w:rPr>
          <w:lang w:val="ru-RU"/>
        </w:rPr>
        <w:t>х</w:t>
      </w:r>
      <w:r w:rsidR="004C7914" w:rsidRPr="006C2E88">
        <w:rPr>
          <w:lang w:val="ru-RU"/>
        </w:rPr>
        <w:t xml:space="preserve"> систем</w:t>
      </w:r>
      <w:r w:rsidR="004C7914">
        <w:rPr>
          <w:lang w:val="ru-RU"/>
        </w:rPr>
        <w:t xml:space="preserve">; умение </w:t>
      </w:r>
      <w:r w:rsidR="006C2E88" w:rsidRPr="006C2E88">
        <w:rPr>
          <w:lang w:val="ru-RU"/>
        </w:rPr>
        <w:t>составлять запросы в базах данных, выполнять сортировку и поиск записей в базе данных, наполнять разработанную базу данных [3</w:t>
      </w:r>
      <w:r w:rsidR="006C2E88">
        <w:rPr>
          <w:lang w:val="ru-RU"/>
        </w:rPr>
        <w:t xml:space="preserve">, с. </w:t>
      </w:r>
      <w:r w:rsidR="00666FC4">
        <w:rPr>
          <w:lang w:val="ru-RU"/>
        </w:rPr>
        <w:t>21-22</w:t>
      </w:r>
      <w:r w:rsidR="006C2E88" w:rsidRPr="006C2E88">
        <w:rPr>
          <w:lang w:val="ru-RU"/>
        </w:rPr>
        <w:t>]</w:t>
      </w:r>
      <w:r w:rsidR="00CF2BA1">
        <w:rPr>
          <w:lang w:val="ru-RU"/>
        </w:rPr>
        <w:t xml:space="preserve">; </w:t>
      </w:r>
      <w:r w:rsidR="00FD1048">
        <w:rPr>
          <w:lang w:val="ru-RU"/>
        </w:rPr>
        <w:t xml:space="preserve">освоение знаний о </w:t>
      </w:r>
      <w:r w:rsidR="00CF2BA1">
        <w:rPr>
          <w:lang w:val="ru-RU"/>
        </w:rPr>
        <w:t>т</w:t>
      </w:r>
      <w:r w:rsidRPr="004C5709">
        <w:rPr>
          <w:lang w:val="ru-RU"/>
        </w:rPr>
        <w:t>ип</w:t>
      </w:r>
      <w:r w:rsidR="00FD1048">
        <w:rPr>
          <w:lang w:val="ru-RU"/>
        </w:rPr>
        <w:t>ах</w:t>
      </w:r>
      <w:r w:rsidRPr="004C5709">
        <w:rPr>
          <w:lang w:val="ru-RU"/>
        </w:rPr>
        <w:t xml:space="preserve"> связей между таблицами</w:t>
      </w:r>
      <w:r w:rsidR="00FD1048">
        <w:rPr>
          <w:lang w:val="ru-RU"/>
        </w:rPr>
        <w:t>, вн</w:t>
      </w:r>
      <w:r w:rsidRPr="004C5709">
        <w:rPr>
          <w:lang w:val="ru-RU"/>
        </w:rPr>
        <w:t>ешни</w:t>
      </w:r>
      <w:r w:rsidR="00AB0BF3">
        <w:rPr>
          <w:lang w:val="ru-RU"/>
        </w:rPr>
        <w:t>х</w:t>
      </w:r>
      <w:r w:rsidRPr="004C5709">
        <w:rPr>
          <w:lang w:val="ru-RU"/>
        </w:rPr>
        <w:t xml:space="preserve"> ключ</w:t>
      </w:r>
      <w:r w:rsidR="00AB0BF3">
        <w:rPr>
          <w:lang w:val="ru-RU"/>
        </w:rPr>
        <w:t>ах, ц</w:t>
      </w:r>
      <w:r w:rsidRPr="004C5709">
        <w:rPr>
          <w:lang w:val="ru-RU"/>
        </w:rPr>
        <w:t>елостност</w:t>
      </w:r>
      <w:r w:rsidR="00AB0BF3">
        <w:rPr>
          <w:lang w:val="ru-RU"/>
        </w:rPr>
        <w:t>и</w:t>
      </w:r>
      <w:r w:rsidRPr="004C5709">
        <w:rPr>
          <w:lang w:val="ru-RU"/>
        </w:rPr>
        <w:t xml:space="preserve"> базы данных</w:t>
      </w:r>
      <w:r w:rsidR="0060748C">
        <w:rPr>
          <w:lang w:val="ru-RU"/>
        </w:rPr>
        <w:t>; осуществление з</w:t>
      </w:r>
      <w:r w:rsidRPr="004C5709">
        <w:rPr>
          <w:lang w:val="ru-RU"/>
        </w:rPr>
        <w:t>апрос</w:t>
      </w:r>
      <w:r w:rsidR="0060748C">
        <w:rPr>
          <w:lang w:val="ru-RU"/>
        </w:rPr>
        <w:t>ов</w:t>
      </w:r>
      <w:r w:rsidRPr="004C5709">
        <w:rPr>
          <w:lang w:val="ru-RU"/>
        </w:rPr>
        <w:t xml:space="preserve"> к многотабличным базам данных</w:t>
      </w:r>
      <w:r w:rsidR="001B77BA">
        <w:rPr>
          <w:lang w:val="ru-RU"/>
        </w:rPr>
        <w:t xml:space="preserve"> и пр.</w:t>
      </w:r>
      <w:r w:rsidRPr="004C5709">
        <w:rPr>
          <w:lang w:val="ru-RU"/>
        </w:rPr>
        <w:t xml:space="preserve"> </w:t>
      </w:r>
      <w:r w:rsidRPr="006C2E88">
        <w:rPr>
          <w:lang w:val="ru-RU"/>
        </w:rPr>
        <w:t>[3</w:t>
      </w:r>
      <w:r>
        <w:rPr>
          <w:lang w:val="ru-RU"/>
        </w:rPr>
        <w:t xml:space="preserve">, с. </w:t>
      </w:r>
      <w:r w:rsidR="00CF2BA1">
        <w:rPr>
          <w:lang w:val="ru-RU"/>
        </w:rPr>
        <w:t>49</w:t>
      </w:r>
      <w:r w:rsidRPr="006C2E88">
        <w:rPr>
          <w:lang w:val="ru-RU"/>
        </w:rPr>
        <w:t>]</w:t>
      </w:r>
      <w:r>
        <w:rPr>
          <w:lang w:val="ru-RU"/>
        </w:rPr>
        <w:t>.</w:t>
      </w:r>
    </w:p>
    <w:p w14:paraId="6440771E" w14:textId="36C31F92" w:rsidR="008B6409" w:rsidRPr="0062734B" w:rsidRDefault="008345D7" w:rsidP="00477391">
      <w:pPr>
        <w:pStyle w:val="base"/>
        <w:rPr>
          <w:lang w:val="ru-RU"/>
        </w:rPr>
      </w:pPr>
      <w:proofErr w:type="gramStart"/>
      <w:r>
        <w:rPr>
          <w:lang w:val="ru-RU"/>
        </w:rPr>
        <w:t>Рассмотрим</w:t>
      </w:r>
      <w:proofErr w:type="gramEnd"/>
      <w:r>
        <w:rPr>
          <w:lang w:val="ru-RU"/>
        </w:rPr>
        <w:t xml:space="preserve"> </w:t>
      </w:r>
      <w:r w:rsidR="00126F0B">
        <w:rPr>
          <w:lang w:val="ru-RU"/>
        </w:rPr>
        <w:t xml:space="preserve">как организовать на уроке работу по освоению </w:t>
      </w:r>
      <w:r>
        <w:rPr>
          <w:lang w:val="ru-RU"/>
        </w:rPr>
        <w:t>од</w:t>
      </w:r>
      <w:r w:rsidR="00126F0B">
        <w:rPr>
          <w:lang w:val="ru-RU"/>
        </w:rPr>
        <w:t xml:space="preserve">ного </w:t>
      </w:r>
      <w:r>
        <w:rPr>
          <w:lang w:val="ru-RU"/>
        </w:rPr>
        <w:t>полезн</w:t>
      </w:r>
      <w:r w:rsidR="00126F0B">
        <w:rPr>
          <w:lang w:val="ru-RU"/>
        </w:rPr>
        <w:t>ого</w:t>
      </w:r>
      <w:r>
        <w:rPr>
          <w:lang w:val="ru-RU"/>
        </w:rPr>
        <w:t xml:space="preserve"> приём</w:t>
      </w:r>
      <w:r w:rsidR="00126F0B">
        <w:rPr>
          <w:lang w:val="ru-RU"/>
        </w:rPr>
        <w:t>а</w:t>
      </w:r>
      <w:r w:rsidR="002225CA">
        <w:rPr>
          <w:lang w:val="ru-RU"/>
        </w:rPr>
        <w:t>, позволя</w:t>
      </w:r>
      <w:r w:rsidR="000C3220">
        <w:rPr>
          <w:lang w:val="ru-RU"/>
        </w:rPr>
        <w:t>ющ</w:t>
      </w:r>
      <w:r w:rsidR="004978F5">
        <w:rPr>
          <w:lang w:val="ru-RU"/>
        </w:rPr>
        <w:t>его</w:t>
      </w:r>
      <w:r w:rsidR="002225CA">
        <w:rPr>
          <w:lang w:val="ru-RU"/>
        </w:rPr>
        <w:t xml:space="preserve"> оптимизировать работу с таблицами в среде </w:t>
      </w:r>
      <w:r w:rsidR="002225CA">
        <w:t>Excel</w:t>
      </w:r>
      <w:r w:rsidR="007E2632">
        <w:rPr>
          <w:lang w:val="ru-RU"/>
        </w:rPr>
        <w:t xml:space="preserve"> и иллюстриру</w:t>
      </w:r>
      <w:r w:rsidR="000C3220">
        <w:rPr>
          <w:lang w:val="ru-RU"/>
        </w:rPr>
        <w:t>ющ</w:t>
      </w:r>
      <w:r w:rsidR="00757D24">
        <w:rPr>
          <w:lang w:val="ru-RU"/>
        </w:rPr>
        <w:t>его</w:t>
      </w:r>
      <w:r w:rsidR="007E2632">
        <w:rPr>
          <w:lang w:val="ru-RU"/>
        </w:rPr>
        <w:t xml:space="preserve"> </w:t>
      </w:r>
      <w:r w:rsidR="005F7DCA">
        <w:rPr>
          <w:lang w:val="ru-RU"/>
        </w:rPr>
        <w:t>один из</w:t>
      </w:r>
      <w:r w:rsidR="00BD38FC">
        <w:rPr>
          <w:lang w:val="ru-RU"/>
        </w:rPr>
        <w:t xml:space="preserve"> типов связей между таблицами. </w:t>
      </w:r>
      <w:r w:rsidR="001E6B56">
        <w:rPr>
          <w:lang w:val="ru-RU"/>
        </w:rPr>
        <w:t xml:space="preserve">Приём состоит в </w:t>
      </w:r>
      <w:r w:rsidR="001E6113">
        <w:rPr>
          <w:lang w:val="ru-RU"/>
        </w:rPr>
        <w:t xml:space="preserve">переносе данных из исходного массива </w:t>
      </w:r>
      <w:r w:rsidR="00D33CDA">
        <w:rPr>
          <w:lang w:val="ru-RU"/>
        </w:rPr>
        <w:t>именованных констант в новый список</w:t>
      </w:r>
      <w:r w:rsidR="002225CA">
        <w:rPr>
          <w:lang w:val="ru-RU"/>
        </w:rPr>
        <w:t xml:space="preserve"> путём</w:t>
      </w:r>
      <w:r w:rsidR="007F2B62">
        <w:rPr>
          <w:lang w:val="ru-RU"/>
        </w:rPr>
        <w:t xml:space="preserve"> </w:t>
      </w:r>
      <w:r w:rsidR="008D2A0A">
        <w:rPr>
          <w:lang w:val="ru-RU"/>
        </w:rPr>
        <w:t xml:space="preserve">«вшивания» </w:t>
      </w:r>
      <w:r w:rsidR="00523DEB">
        <w:rPr>
          <w:lang w:val="ru-RU"/>
        </w:rPr>
        <w:t>формулы, задающей список данных</w:t>
      </w:r>
      <w:r w:rsidR="0062734B">
        <w:rPr>
          <w:lang w:val="ru-RU"/>
        </w:rPr>
        <w:t>,</w:t>
      </w:r>
      <w:r w:rsidR="00523DEB">
        <w:rPr>
          <w:lang w:val="ru-RU"/>
        </w:rPr>
        <w:t xml:space="preserve"> из исходного массива</w:t>
      </w:r>
      <w:r w:rsidR="00384EBB">
        <w:rPr>
          <w:lang w:val="ru-RU"/>
        </w:rPr>
        <w:t xml:space="preserve"> в первую ячейку</w:t>
      </w:r>
      <w:r w:rsidR="00467E8A">
        <w:rPr>
          <w:lang w:val="ru-RU"/>
        </w:rPr>
        <w:t xml:space="preserve"> нового массива</w:t>
      </w:r>
      <w:r w:rsidR="00384EBB">
        <w:rPr>
          <w:lang w:val="ru-RU"/>
        </w:rPr>
        <w:t xml:space="preserve">, которую назовём </w:t>
      </w:r>
      <w:r w:rsidR="00384EBB" w:rsidRPr="0062734B">
        <w:rPr>
          <w:i/>
          <w:iCs/>
          <w:lang w:val="ru-RU"/>
        </w:rPr>
        <w:t>калибровочной</w:t>
      </w:r>
      <w:r w:rsidR="00C87A20">
        <w:rPr>
          <w:lang w:val="ru-RU"/>
        </w:rPr>
        <w:t xml:space="preserve">. Перенос, или дублирование, данных </w:t>
      </w:r>
      <w:r w:rsidR="00281150">
        <w:rPr>
          <w:lang w:val="ru-RU"/>
        </w:rPr>
        <w:t>осуществля</w:t>
      </w:r>
      <w:r w:rsidR="00BA700A">
        <w:rPr>
          <w:lang w:val="ru-RU"/>
        </w:rPr>
        <w:t>е</w:t>
      </w:r>
      <w:r w:rsidR="00281150">
        <w:rPr>
          <w:lang w:val="ru-RU"/>
        </w:rPr>
        <w:t>тся</w:t>
      </w:r>
      <w:r w:rsidR="00C87A20">
        <w:rPr>
          <w:lang w:val="ru-RU"/>
        </w:rPr>
        <w:t xml:space="preserve"> </w:t>
      </w:r>
      <w:r w:rsidR="00257148">
        <w:rPr>
          <w:lang w:val="ru-RU"/>
        </w:rPr>
        <w:t>дв</w:t>
      </w:r>
      <w:r w:rsidR="00281150">
        <w:rPr>
          <w:lang w:val="ru-RU"/>
        </w:rPr>
        <w:t>умя способами, дающими п</w:t>
      </w:r>
      <w:r w:rsidR="00F729EF">
        <w:rPr>
          <w:lang w:val="ru-RU"/>
        </w:rPr>
        <w:t xml:space="preserve">ринципиально разные </w:t>
      </w:r>
      <w:r w:rsidR="000015F5">
        <w:rPr>
          <w:lang w:val="ru-RU"/>
        </w:rPr>
        <w:t>картины</w:t>
      </w:r>
      <w:r w:rsidR="003D34F4">
        <w:rPr>
          <w:lang w:val="ru-RU"/>
        </w:rPr>
        <w:t xml:space="preserve"> </w:t>
      </w:r>
      <w:r w:rsidR="00F729EF">
        <w:rPr>
          <w:lang w:val="ru-RU"/>
        </w:rPr>
        <w:t xml:space="preserve">представления результата на листе </w:t>
      </w:r>
      <w:r w:rsidR="00F729EF">
        <w:t>Excel</w:t>
      </w:r>
      <w:r w:rsidR="00F729EF">
        <w:rPr>
          <w:lang w:val="ru-RU"/>
        </w:rPr>
        <w:t xml:space="preserve">: </w:t>
      </w:r>
      <w:r w:rsidR="003040F4">
        <w:rPr>
          <w:lang w:val="ru-RU"/>
        </w:rPr>
        <w:t xml:space="preserve">когда исходный массив </w:t>
      </w:r>
      <w:r w:rsidR="002814BB">
        <w:rPr>
          <w:lang w:val="ru-RU"/>
        </w:rPr>
        <w:t>виден</w:t>
      </w:r>
      <w:r w:rsidR="002B029A">
        <w:rPr>
          <w:lang w:val="ru-RU"/>
        </w:rPr>
        <w:t xml:space="preserve"> на листе и когда он скрыт</w:t>
      </w:r>
      <w:r w:rsidR="002225CA">
        <w:rPr>
          <w:lang w:val="ru-RU"/>
        </w:rPr>
        <w:t xml:space="preserve"> </w:t>
      </w:r>
      <w:r w:rsidR="009F7F8E" w:rsidRPr="0062734B">
        <w:rPr>
          <w:lang w:val="ru-RU"/>
        </w:rPr>
        <w:t>[4].</w:t>
      </w:r>
    </w:p>
    <w:p w14:paraId="1826B11D" w14:textId="64D83064" w:rsidR="008B6409" w:rsidRDefault="008B6409" w:rsidP="00477391">
      <w:pPr>
        <w:pStyle w:val="base"/>
        <w:rPr>
          <w:lang w:val="ru-RU"/>
        </w:rPr>
      </w:pPr>
      <w:r>
        <w:rPr>
          <w:lang w:val="ru-RU"/>
        </w:rPr>
        <w:t>Дублирование списка с данными осуществляется с помощью оператора ВПР (</w:t>
      </w:r>
      <w:r w:rsidRPr="00867118">
        <w:rPr>
          <w:lang w:val="ru-RU"/>
        </w:rPr>
        <w:t xml:space="preserve">Vlookup, или </w:t>
      </w:r>
      <w:r>
        <w:rPr>
          <w:lang w:val="ru-RU"/>
        </w:rPr>
        <w:t xml:space="preserve">функции </w:t>
      </w:r>
      <w:r w:rsidRPr="00867118">
        <w:rPr>
          <w:lang w:val="ru-RU"/>
        </w:rPr>
        <w:t>вертикальн</w:t>
      </w:r>
      <w:r>
        <w:rPr>
          <w:lang w:val="ru-RU"/>
        </w:rPr>
        <w:t>ого</w:t>
      </w:r>
      <w:r w:rsidRPr="00867118">
        <w:rPr>
          <w:lang w:val="ru-RU"/>
        </w:rPr>
        <w:t xml:space="preserve"> просмотр</w:t>
      </w:r>
      <w:r>
        <w:rPr>
          <w:lang w:val="ru-RU"/>
        </w:rPr>
        <w:t>а</w:t>
      </w:r>
      <w:r w:rsidRPr="00867118">
        <w:rPr>
          <w:lang w:val="ru-RU"/>
        </w:rPr>
        <w:t>)</w:t>
      </w:r>
      <w:r w:rsidR="00CB04A5">
        <w:rPr>
          <w:lang w:val="ru-RU"/>
        </w:rPr>
        <w:t xml:space="preserve"> </w:t>
      </w:r>
      <w:r w:rsidR="00665B96">
        <w:rPr>
          <w:lang w:val="ru-RU"/>
        </w:rPr>
        <w:t>–</w:t>
      </w:r>
      <w:r>
        <w:rPr>
          <w:lang w:val="ru-RU"/>
        </w:rPr>
        <w:t xml:space="preserve"> </w:t>
      </w:r>
      <w:r w:rsidRPr="00867118">
        <w:rPr>
          <w:lang w:val="ru-RU"/>
        </w:rPr>
        <w:t>поисков</w:t>
      </w:r>
      <w:r>
        <w:rPr>
          <w:lang w:val="ru-RU"/>
        </w:rPr>
        <w:t>ой</w:t>
      </w:r>
      <w:r w:rsidRPr="00867118">
        <w:rPr>
          <w:lang w:val="ru-RU"/>
        </w:rPr>
        <w:t xml:space="preserve"> функци</w:t>
      </w:r>
      <w:r>
        <w:rPr>
          <w:lang w:val="ru-RU"/>
        </w:rPr>
        <w:t xml:space="preserve">и в </w:t>
      </w:r>
      <w:r w:rsidR="00C35FD2">
        <w:rPr>
          <w:lang w:val="ru-RU"/>
        </w:rPr>
        <w:t xml:space="preserve">среде </w:t>
      </w:r>
      <w:bookmarkStart w:id="10" w:name="_Hlk167964938"/>
      <w:r>
        <w:rPr>
          <w:lang w:val="ru-RU"/>
        </w:rPr>
        <w:t>Excel</w:t>
      </w:r>
      <w:bookmarkEnd w:id="10"/>
      <w:r>
        <w:rPr>
          <w:lang w:val="ru-RU"/>
        </w:rPr>
        <w:t>,</w:t>
      </w:r>
      <w:r w:rsidR="002471CE">
        <w:rPr>
          <w:lang w:val="ru-RU"/>
        </w:rPr>
        <w:t xml:space="preserve"> с помощью</w:t>
      </w:r>
      <w:r>
        <w:rPr>
          <w:lang w:val="ru-RU"/>
        </w:rPr>
        <w:t xml:space="preserve"> котор</w:t>
      </w:r>
      <w:r w:rsidR="002471CE">
        <w:rPr>
          <w:lang w:val="ru-RU"/>
        </w:rPr>
        <w:t>ой</w:t>
      </w:r>
      <w:r>
        <w:rPr>
          <w:lang w:val="ru-RU"/>
        </w:rPr>
        <w:t xml:space="preserve"> </w:t>
      </w:r>
      <w:r w:rsidR="002471CE">
        <w:rPr>
          <w:lang w:val="ru-RU"/>
        </w:rPr>
        <w:t xml:space="preserve">можно </w:t>
      </w:r>
      <w:r>
        <w:rPr>
          <w:lang w:val="ru-RU"/>
        </w:rPr>
        <w:t>автоматизир</w:t>
      </w:r>
      <w:r w:rsidR="002471CE">
        <w:rPr>
          <w:lang w:val="ru-RU"/>
        </w:rPr>
        <w:t>овать</w:t>
      </w:r>
      <w:r>
        <w:rPr>
          <w:lang w:val="ru-RU"/>
        </w:rPr>
        <w:t xml:space="preserve"> перенос данных из исходного массива</w:t>
      </w:r>
      <w:r w:rsidR="008345D7">
        <w:rPr>
          <w:lang w:val="ru-RU"/>
        </w:rPr>
        <w:t xml:space="preserve"> именованных констант</w:t>
      </w:r>
      <w:r>
        <w:rPr>
          <w:lang w:val="ru-RU"/>
        </w:rPr>
        <w:t xml:space="preserve">, представленного в виде таблицы, в другой. Если </w:t>
      </w:r>
      <w:r w:rsidR="00B9520D">
        <w:rPr>
          <w:lang w:val="ru-RU"/>
        </w:rPr>
        <w:t>решается тренировочная</w:t>
      </w:r>
      <w:r w:rsidR="00670616">
        <w:rPr>
          <w:lang w:val="ru-RU"/>
        </w:rPr>
        <w:t>, «черновая»</w:t>
      </w:r>
      <w:r w:rsidR="00B9520D">
        <w:rPr>
          <w:lang w:val="ru-RU"/>
        </w:rPr>
        <w:t xml:space="preserve"> </w:t>
      </w:r>
      <w:r w:rsidR="00877D64">
        <w:rPr>
          <w:lang w:val="ru-RU"/>
        </w:rPr>
        <w:t xml:space="preserve">или иная промежуточная </w:t>
      </w:r>
      <w:r w:rsidR="00B9520D">
        <w:rPr>
          <w:lang w:val="ru-RU"/>
        </w:rPr>
        <w:t xml:space="preserve">задача </w:t>
      </w:r>
      <w:r w:rsidR="001556B3">
        <w:rPr>
          <w:lang w:val="ru-RU"/>
        </w:rPr>
        <w:t>с</w:t>
      </w:r>
      <w:r w:rsidR="00B9520D">
        <w:rPr>
          <w:lang w:val="ru-RU"/>
        </w:rPr>
        <w:t xml:space="preserve"> дублировани</w:t>
      </w:r>
      <w:r w:rsidR="001556B3">
        <w:rPr>
          <w:lang w:val="ru-RU"/>
        </w:rPr>
        <w:t>ем</w:t>
      </w:r>
      <w:r w:rsidR="00B9520D">
        <w:rPr>
          <w:lang w:val="ru-RU"/>
        </w:rPr>
        <w:t xml:space="preserve"> списка, то </w:t>
      </w:r>
      <w:r w:rsidR="0085325F">
        <w:rPr>
          <w:lang w:val="ru-RU"/>
        </w:rPr>
        <w:t>исх</w:t>
      </w:r>
      <w:r w:rsidR="00393FC9">
        <w:rPr>
          <w:lang w:val="ru-RU"/>
        </w:rPr>
        <w:t>о</w:t>
      </w:r>
      <w:r w:rsidR="0085325F">
        <w:rPr>
          <w:lang w:val="ru-RU"/>
        </w:rPr>
        <w:t xml:space="preserve">дный список </w:t>
      </w:r>
      <w:r w:rsidR="00196045">
        <w:rPr>
          <w:lang w:val="ru-RU"/>
        </w:rPr>
        <w:t>должен</w:t>
      </w:r>
      <w:r w:rsidR="0085325F">
        <w:rPr>
          <w:lang w:val="ru-RU"/>
        </w:rPr>
        <w:t xml:space="preserve"> быть оставлен на это</w:t>
      </w:r>
      <w:r w:rsidR="0096279D">
        <w:rPr>
          <w:lang w:val="ru-RU"/>
        </w:rPr>
        <w:t>м</w:t>
      </w:r>
      <w:r w:rsidR="0085325F">
        <w:rPr>
          <w:lang w:val="ru-RU"/>
        </w:rPr>
        <w:t xml:space="preserve"> </w:t>
      </w:r>
      <w:r w:rsidR="00393FC9">
        <w:rPr>
          <w:lang w:val="ru-RU"/>
        </w:rPr>
        <w:t xml:space="preserve">же </w:t>
      </w:r>
      <w:r w:rsidR="0085325F">
        <w:rPr>
          <w:lang w:val="ru-RU"/>
        </w:rPr>
        <w:t>или како</w:t>
      </w:r>
      <w:r w:rsidR="0096279D">
        <w:rPr>
          <w:lang w:val="ru-RU"/>
        </w:rPr>
        <w:t>м</w:t>
      </w:r>
      <w:r w:rsidR="0085325F">
        <w:rPr>
          <w:lang w:val="ru-RU"/>
        </w:rPr>
        <w:t>-либо друго</w:t>
      </w:r>
      <w:r w:rsidR="0096279D">
        <w:rPr>
          <w:lang w:val="ru-RU"/>
        </w:rPr>
        <w:t>м листе</w:t>
      </w:r>
      <w:r w:rsidR="0085325F">
        <w:rPr>
          <w:lang w:val="ru-RU"/>
        </w:rPr>
        <w:t xml:space="preserve"> </w:t>
      </w:r>
      <w:r w:rsidR="00393FC9">
        <w:rPr>
          <w:lang w:val="ru-RU"/>
        </w:rPr>
        <w:t>файла (рис. 1)</w:t>
      </w:r>
      <w:r w:rsidR="00196045">
        <w:rPr>
          <w:lang w:val="ru-RU"/>
        </w:rPr>
        <w:t xml:space="preserve">, поскольку </w:t>
      </w:r>
      <w:r w:rsidR="00396537">
        <w:rPr>
          <w:lang w:val="ru-RU"/>
        </w:rPr>
        <w:t xml:space="preserve">при </w:t>
      </w:r>
      <w:r w:rsidR="00CD0011">
        <w:rPr>
          <w:lang w:val="ru-RU"/>
        </w:rPr>
        <w:t xml:space="preserve">его </w:t>
      </w:r>
      <w:r w:rsidR="00396537">
        <w:rPr>
          <w:lang w:val="ru-RU"/>
        </w:rPr>
        <w:t xml:space="preserve">удалении </w:t>
      </w:r>
      <w:r w:rsidR="00E8130A">
        <w:rPr>
          <w:lang w:val="ru-RU"/>
        </w:rPr>
        <w:t>происходит обнуление результатов переноса (рис. 1, в).</w:t>
      </w:r>
      <w:r w:rsidR="00D86C45">
        <w:rPr>
          <w:lang w:val="ru-RU"/>
        </w:rPr>
        <w:t xml:space="preserve"> </w:t>
      </w:r>
      <w:r w:rsidR="00393FC9">
        <w:rPr>
          <w:lang w:val="ru-RU"/>
        </w:rPr>
        <w:t xml:space="preserve">Если </w:t>
      </w:r>
      <w:r w:rsidR="00CD0011">
        <w:rPr>
          <w:lang w:val="ru-RU"/>
        </w:rPr>
        <w:t xml:space="preserve">же </w:t>
      </w:r>
      <w:r w:rsidR="00D86C45">
        <w:rPr>
          <w:lang w:val="ru-RU"/>
        </w:rPr>
        <w:t xml:space="preserve">необходимо привести лист в </w:t>
      </w:r>
      <w:r w:rsidR="00670616">
        <w:rPr>
          <w:lang w:val="ru-RU"/>
        </w:rPr>
        <w:t>«чистовой» вид или</w:t>
      </w:r>
      <w:r w:rsidR="008D6C5D">
        <w:rPr>
          <w:lang w:val="ru-RU"/>
        </w:rPr>
        <w:t xml:space="preserve"> </w:t>
      </w:r>
      <w:r w:rsidR="00CD0011">
        <w:rPr>
          <w:lang w:val="ru-RU"/>
        </w:rPr>
        <w:t xml:space="preserve">если </w:t>
      </w:r>
      <w:r w:rsidR="008D6C5D">
        <w:rPr>
          <w:lang w:val="ru-RU"/>
        </w:rPr>
        <w:t xml:space="preserve">исходный массив очень громоздкий, то </w:t>
      </w:r>
      <w:r w:rsidR="00557D3D">
        <w:rPr>
          <w:lang w:val="ru-RU"/>
        </w:rPr>
        <w:t xml:space="preserve">пользуются приёмом </w:t>
      </w:r>
      <w:r w:rsidR="002A393E">
        <w:rPr>
          <w:lang w:val="ru-RU"/>
        </w:rPr>
        <w:t xml:space="preserve">его </w:t>
      </w:r>
      <w:r w:rsidR="00933582">
        <w:rPr>
          <w:lang w:val="ru-RU"/>
        </w:rPr>
        <w:t>удаления</w:t>
      </w:r>
      <w:r w:rsidR="002A393E">
        <w:rPr>
          <w:lang w:val="ru-RU"/>
        </w:rPr>
        <w:t xml:space="preserve"> (рис. 2)</w:t>
      </w:r>
      <w:r w:rsidR="00933582">
        <w:rPr>
          <w:lang w:val="ru-RU"/>
        </w:rPr>
        <w:t xml:space="preserve">, </w:t>
      </w:r>
      <w:r w:rsidR="00F87BFE">
        <w:rPr>
          <w:lang w:val="ru-RU"/>
        </w:rPr>
        <w:t>не привод</w:t>
      </w:r>
      <w:r w:rsidR="00FE4A57">
        <w:rPr>
          <w:lang w:val="ru-RU"/>
        </w:rPr>
        <w:t>ящим</w:t>
      </w:r>
      <w:r w:rsidR="00F87BFE">
        <w:rPr>
          <w:lang w:val="ru-RU"/>
        </w:rPr>
        <w:t xml:space="preserve"> к потере</w:t>
      </w:r>
      <w:r w:rsidR="003A6C77">
        <w:rPr>
          <w:lang w:val="ru-RU"/>
        </w:rPr>
        <w:t xml:space="preserve"> перенесённых данных (рис. 2, ж)</w:t>
      </w:r>
      <w:r w:rsidR="00FE4A57">
        <w:rPr>
          <w:lang w:val="ru-RU"/>
        </w:rPr>
        <w:t>.</w:t>
      </w:r>
      <w:r w:rsidR="00F87BFE">
        <w:rPr>
          <w:lang w:val="ru-RU"/>
        </w:rPr>
        <w:t xml:space="preserve"> </w:t>
      </w:r>
      <w:r w:rsidR="00670616">
        <w:rPr>
          <w:lang w:val="ru-RU"/>
        </w:rPr>
        <w:t xml:space="preserve"> </w:t>
      </w:r>
      <w:r w:rsidR="00B9520D">
        <w:rPr>
          <w:lang w:val="ru-RU"/>
        </w:rPr>
        <w:t xml:space="preserve"> </w:t>
      </w:r>
    </w:p>
    <w:p w14:paraId="6DA4F16F" w14:textId="5619D5FB" w:rsidR="009E132E" w:rsidRDefault="00AF1963" w:rsidP="00477391">
      <w:pPr>
        <w:pStyle w:val="base"/>
        <w:rPr>
          <w:lang w:val="ru-RU"/>
        </w:rPr>
      </w:pPr>
      <w:r w:rsidRPr="00AF1963">
        <w:rPr>
          <w:lang w:val="ru-RU"/>
        </w:rPr>
        <w:t xml:space="preserve">Для </w:t>
      </w:r>
      <w:r w:rsidR="00494317">
        <w:rPr>
          <w:lang w:val="ru-RU"/>
        </w:rPr>
        <w:t xml:space="preserve">отработки решения </w:t>
      </w:r>
      <w:r w:rsidRPr="00AF1963">
        <w:rPr>
          <w:lang w:val="ru-RU"/>
        </w:rPr>
        <w:t>задач подобного типа</w:t>
      </w:r>
      <w:r w:rsidR="002952D7">
        <w:rPr>
          <w:lang w:val="ru-RU"/>
        </w:rPr>
        <w:t xml:space="preserve"> целесообразно применять дидактический приём</w:t>
      </w:r>
      <w:r w:rsidRPr="00AF1963">
        <w:rPr>
          <w:lang w:val="ru-RU"/>
        </w:rPr>
        <w:t xml:space="preserve">, </w:t>
      </w:r>
      <w:r w:rsidR="00494317">
        <w:rPr>
          <w:lang w:val="ru-RU"/>
        </w:rPr>
        <w:t>называемый «работа по предписани</w:t>
      </w:r>
      <w:r w:rsidR="00CE7916">
        <w:rPr>
          <w:lang w:val="ru-RU"/>
        </w:rPr>
        <w:t>ю</w:t>
      </w:r>
      <w:r w:rsidR="00494317">
        <w:rPr>
          <w:lang w:val="ru-RU"/>
        </w:rPr>
        <w:t xml:space="preserve">» </w:t>
      </w:r>
      <w:r w:rsidR="00795E27" w:rsidRPr="00795E27">
        <w:rPr>
          <w:lang w:val="ru-RU"/>
        </w:rPr>
        <w:t>[</w:t>
      </w:r>
      <w:r w:rsidR="00795E27">
        <w:rPr>
          <w:lang w:val="ru-RU"/>
        </w:rPr>
        <w:t xml:space="preserve">5, с. </w:t>
      </w:r>
      <w:r w:rsidR="003C55C0">
        <w:rPr>
          <w:lang w:val="ru-RU"/>
        </w:rPr>
        <w:t>51-52</w:t>
      </w:r>
      <w:r w:rsidR="00795E27" w:rsidRPr="00795E27">
        <w:rPr>
          <w:lang w:val="ru-RU"/>
        </w:rPr>
        <w:t xml:space="preserve">]. </w:t>
      </w:r>
      <w:r w:rsidR="00CE7916" w:rsidRPr="00CE7916">
        <w:rPr>
          <w:lang w:val="ru-RU"/>
        </w:rPr>
        <w:t xml:space="preserve">Учебное предписание – это особый </w:t>
      </w:r>
      <w:r w:rsidR="00CE7916" w:rsidRPr="00CE7916">
        <w:rPr>
          <w:lang w:val="ru-RU"/>
        </w:rPr>
        <w:lastRenderedPageBreak/>
        <w:t>тип учебных инструкций, следуя которым учащиеся осваивают различные способы универсальных учебных действий.</w:t>
      </w:r>
    </w:p>
    <w:p w14:paraId="1B53F945" w14:textId="13B3F226" w:rsidR="009B1E8C" w:rsidRPr="004978F5" w:rsidRDefault="00005EFE" w:rsidP="00477391">
      <w:pPr>
        <w:pStyle w:val="aff0"/>
        <w:ind w:firstLine="340"/>
        <w:jc w:val="both"/>
        <w:rPr>
          <w:rFonts w:ascii="Times New Roman" w:hAnsi="Times New Roman"/>
          <w:sz w:val="16"/>
          <w:szCs w:val="16"/>
          <w:lang w:val="ru-RU"/>
        </w:rPr>
      </w:pPr>
      <w:r w:rsidRPr="004978F5">
        <w:rPr>
          <w:rFonts w:ascii="Times New Roman" w:hAnsi="Times New Roman"/>
          <w:sz w:val="16"/>
          <w:szCs w:val="16"/>
          <w:lang w:val="ru-RU"/>
        </w:rPr>
        <w:t>Эти предписания, называемы</w:t>
      </w:r>
      <w:r w:rsidR="00CC765A" w:rsidRPr="004978F5">
        <w:rPr>
          <w:rFonts w:ascii="Times New Roman" w:hAnsi="Times New Roman"/>
          <w:sz w:val="16"/>
          <w:szCs w:val="16"/>
          <w:lang w:val="ru-RU"/>
        </w:rPr>
        <w:t>е</w:t>
      </w:r>
      <w:r w:rsidRPr="004978F5">
        <w:rPr>
          <w:rFonts w:ascii="Times New Roman" w:hAnsi="Times New Roman"/>
          <w:sz w:val="16"/>
          <w:szCs w:val="16"/>
          <w:lang w:val="ru-RU"/>
        </w:rPr>
        <w:t xml:space="preserve"> также предписаниями-моделями</w:t>
      </w:r>
      <w:r w:rsidR="00CC765A" w:rsidRPr="004978F5">
        <w:rPr>
          <w:rFonts w:ascii="Times New Roman" w:hAnsi="Times New Roman"/>
          <w:sz w:val="16"/>
          <w:szCs w:val="16"/>
          <w:lang w:val="ru-RU"/>
        </w:rPr>
        <w:t>,</w:t>
      </w:r>
      <w:r w:rsidRPr="004978F5">
        <w:rPr>
          <w:rFonts w:ascii="Times New Roman" w:hAnsi="Times New Roman"/>
          <w:sz w:val="16"/>
          <w:szCs w:val="16"/>
          <w:lang w:val="ru-RU"/>
        </w:rPr>
        <w:t xml:space="preserve"> ориентируют учащихся на целостное восприятие задачной ситуации, состоящей из набора последовательных действий, приводящих к решению конкретной задачи.</w:t>
      </w:r>
      <w:r w:rsidR="002B7E4A" w:rsidRPr="004978F5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D7417D" w:rsidRPr="004978F5">
        <w:rPr>
          <w:rFonts w:ascii="Times New Roman" w:hAnsi="Times New Roman"/>
          <w:sz w:val="16"/>
          <w:szCs w:val="16"/>
          <w:lang w:val="ru-RU"/>
        </w:rPr>
        <w:t>Н</w:t>
      </w:r>
      <w:r w:rsidR="00AF1963" w:rsidRPr="004978F5">
        <w:rPr>
          <w:rFonts w:ascii="Times New Roman" w:hAnsi="Times New Roman"/>
          <w:sz w:val="16"/>
          <w:szCs w:val="16"/>
          <w:lang w:val="ru-RU"/>
        </w:rPr>
        <w:t xml:space="preserve">а этапе первичной модели учитель составляет перечень учебных предписаний, представляющих собой побудительные (мотивационные) предложения выполнить </w:t>
      </w:r>
      <w:r w:rsidR="009E132E" w:rsidRPr="004978F5">
        <w:rPr>
          <w:rFonts w:ascii="Times New Roman" w:hAnsi="Times New Roman"/>
          <w:sz w:val="16"/>
          <w:szCs w:val="16"/>
          <w:lang w:val="ru-RU"/>
        </w:rPr>
        <w:t>набор определённых</w:t>
      </w:r>
      <w:r w:rsidR="00AF1963" w:rsidRPr="004978F5">
        <w:rPr>
          <w:rFonts w:ascii="Times New Roman" w:hAnsi="Times New Roman"/>
          <w:sz w:val="16"/>
          <w:szCs w:val="16"/>
          <w:lang w:val="ru-RU"/>
        </w:rPr>
        <w:t xml:space="preserve"> операци</w:t>
      </w:r>
      <w:r w:rsidR="00C708DC" w:rsidRPr="004978F5">
        <w:rPr>
          <w:rFonts w:ascii="Times New Roman" w:hAnsi="Times New Roman"/>
          <w:sz w:val="16"/>
          <w:szCs w:val="16"/>
          <w:lang w:val="ru-RU"/>
        </w:rPr>
        <w:t xml:space="preserve">й с записью </w:t>
      </w:r>
      <w:r w:rsidR="00AF1963" w:rsidRPr="004978F5">
        <w:rPr>
          <w:rFonts w:ascii="Times New Roman" w:hAnsi="Times New Roman"/>
          <w:sz w:val="16"/>
          <w:szCs w:val="16"/>
          <w:lang w:val="ru-RU"/>
        </w:rPr>
        <w:t>соответствующ</w:t>
      </w:r>
      <w:r w:rsidR="00C708DC" w:rsidRPr="004978F5">
        <w:rPr>
          <w:rFonts w:ascii="Times New Roman" w:hAnsi="Times New Roman"/>
          <w:sz w:val="16"/>
          <w:szCs w:val="16"/>
          <w:lang w:val="ru-RU"/>
        </w:rPr>
        <w:t>его</w:t>
      </w:r>
      <w:r w:rsidR="00AF1963" w:rsidRPr="004978F5">
        <w:rPr>
          <w:rFonts w:ascii="Times New Roman" w:hAnsi="Times New Roman"/>
          <w:sz w:val="16"/>
          <w:szCs w:val="16"/>
          <w:lang w:val="ru-RU"/>
        </w:rPr>
        <w:t xml:space="preserve"> алгоритм</w:t>
      </w:r>
      <w:r w:rsidR="00C708DC" w:rsidRPr="004978F5">
        <w:rPr>
          <w:rFonts w:ascii="Times New Roman" w:hAnsi="Times New Roman"/>
          <w:sz w:val="16"/>
          <w:szCs w:val="16"/>
          <w:lang w:val="ru-RU"/>
        </w:rPr>
        <w:t>а</w:t>
      </w:r>
      <w:r w:rsidR="00AF1963" w:rsidRPr="004978F5">
        <w:rPr>
          <w:rFonts w:ascii="Times New Roman" w:hAnsi="Times New Roman"/>
          <w:sz w:val="16"/>
          <w:szCs w:val="16"/>
          <w:lang w:val="ru-RU"/>
        </w:rPr>
        <w:t>, используем</w:t>
      </w:r>
      <w:r w:rsidR="00A402B3" w:rsidRPr="004978F5">
        <w:rPr>
          <w:rFonts w:ascii="Times New Roman" w:hAnsi="Times New Roman"/>
          <w:sz w:val="16"/>
          <w:szCs w:val="16"/>
          <w:lang w:val="ru-RU"/>
        </w:rPr>
        <w:t>ого</w:t>
      </w:r>
      <w:r w:rsidR="00AF1963" w:rsidRPr="004978F5">
        <w:rPr>
          <w:rFonts w:ascii="Times New Roman" w:hAnsi="Times New Roman"/>
          <w:sz w:val="16"/>
          <w:szCs w:val="16"/>
          <w:lang w:val="ru-RU"/>
        </w:rPr>
        <w:t xml:space="preserve"> учащимися для выполнения однотипных заданий</w:t>
      </w:r>
      <w:r w:rsidR="00CB31EF" w:rsidRPr="004978F5">
        <w:rPr>
          <w:rFonts w:ascii="Times New Roman" w:hAnsi="Times New Roman"/>
          <w:sz w:val="16"/>
          <w:szCs w:val="16"/>
          <w:lang w:val="ru-RU"/>
        </w:rPr>
        <w:t>:</w:t>
      </w:r>
      <w:r w:rsidR="004943FD" w:rsidRPr="004978F5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4978F5">
        <w:rPr>
          <w:rFonts w:ascii="Times New Roman" w:hAnsi="Times New Roman"/>
          <w:sz w:val="16"/>
          <w:szCs w:val="16"/>
          <w:lang w:val="ru-RU"/>
        </w:rPr>
        <w:t xml:space="preserve"> </w:t>
      </w:r>
    </w:p>
    <w:p w14:paraId="45B81080" w14:textId="5093EA51" w:rsidR="00227E42" w:rsidRPr="003F485E" w:rsidRDefault="00227E42" w:rsidP="00227E42">
      <w:pPr>
        <w:pStyle w:val="listpoint"/>
      </w:pPr>
      <w:r w:rsidRPr="003F485E">
        <w:t>демонстрация предписаний для решения задачи по типу</w:t>
      </w:r>
      <w:r w:rsidR="00481E39">
        <w:t>,</w:t>
      </w:r>
      <w:r w:rsidRPr="003F485E">
        <w:t xml:space="preserve"> изображённому на рис. 1; составление алгоритма решения задачи;</w:t>
      </w:r>
    </w:p>
    <w:p w14:paraId="415DDDE2" w14:textId="77777777" w:rsidR="00227E42" w:rsidRPr="003F485E" w:rsidRDefault="00227E42" w:rsidP="00227E42">
      <w:pPr>
        <w:pStyle w:val="listpoint"/>
      </w:pPr>
      <w:r w:rsidRPr="003F485E">
        <w:t xml:space="preserve">организация самостоятельного решения учащимися однотипных задач с другими данными; </w:t>
      </w:r>
    </w:p>
    <w:p w14:paraId="491609B5" w14:textId="6FE8C145" w:rsidR="00227E42" w:rsidRDefault="00227E42" w:rsidP="00227E42">
      <w:pPr>
        <w:pStyle w:val="listpoint"/>
      </w:pPr>
      <w:r w:rsidRPr="003F485E">
        <w:t>демонстрация предписаний для решения задачи по типу</w:t>
      </w:r>
      <w:r w:rsidR="00DD5E7A">
        <w:t>,</w:t>
      </w:r>
      <w:r w:rsidRPr="003F485E">
        <w:t xml:space="preserve"> изображённому на рис. 2; составление</w:t>
      </w:r>
      <w:r w:rsidRPr="002C0844">
        <w:t xml:space="preserve"> алгоритма решения задачи;</w:t>
      </w:r>
    </w:p>
    <w:p w14:paraId="6D7F4017" w14:textId="77777777" w:rsidR="00227E42" w:rsidRDefault="00227E42" w:rsidP="00227E42">
      <w:pPr>
        <w:pStyle w:val="listpoint"/>
      </w:pPr>
      <w:r w:rsidRPr="002C0844">
        <w:t xml:space="preserve">организация самостоятельного решения учащимися задач с «исчезновением» исходного массива с другими данными, например, количеством столбцов с именованными константами; </w:t>
      </w:r>
    </w:p>
    <w:p w14:paraId="45CA9C4E" w14:textId="77777777" w:rsidR="00227E42" w:rsidRPr="0079631F" w:rsidRDefault="00227E42" w:rsidP="00227E42">
      <w:pPr>
        <w:pStyle w:val="listpoint"/>
      </w:pPr>
      <w:r w:rsidRPr="0079631F">
        <w:t xml:space="preserve">обобщение </w:t>
      </w:r>
      <w:r>
        <w:t xml:space="preserve">и сравнение </w:t>
      </w:r>
      <w:r w:rsidRPr="0079631F">
        <w:t xml:space="preserve">результатов решения задач с анализом последовательности действий по предписанию; </w:t>
      </w:r>
    </w:p>
    <w:p w14:paraId="79657EA2" w14:textId="653BF111" w:rsidR="00227E42" w:rsidRPr="00FC5AE3" w:rsidRDefault="00227E42" w:rsidP="001D438A">
      <w:pPr>
        <w:pStyle w:val="listpoint"/>
        <w:ind w:firstLine="284"/>
      </w:pPr>
      <w:r w:rsidRPr="001B6A36">
        <w:t>расширение типов задач, в которых могут быть использованы сходные предписания и алгоритмы.</w:t>
      </w:r>
    </w:p>
    <w:p w14:paraId="519DFA4D" w14:textId="679E4F4F" w:rsidR="002431B4" w:rsidRDefault="002431B4" w:rsidP="00653F37">
      <w:pPr>
        <w:pStyle w:val="litera"/>
        <w:numPr>
          <w:ilvl w:val="0"/>
          <w:numId w:val="0"/>
        </w:numPr>
        <w:ind w:left="360" w:hanging="360"/>
      </w:pPr>
      <w:r>
        <w:rPr>
          <w:noProof/>
        </w:rPr>
        <w:drawing>
          <wp:inline distT="0" distB="0" distL="0" distR="0" wp14:anchorId="35EEF435" wp14:editId="72B5F4B4">
            <wp:extent cx="3960010" cy="1903056"/>
            <wp:effectExtent l="19050" t="19050" r="21590" b="21590"/>
            <wp:docPr id="6" name="Рисунок 6" descr="C:\Users\olgak\OneDrive\Рабочий стол\Конференции и конкурсы\2024\Троицк 2024\Рис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gak\OneDrive\Рабочий стол\Конференции и конкурсы\2024\Троицк 2024\Рис 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366" cy="190659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03268C4" w14:textId="4C0CFF1B" w:rsidR="00C84F7A" w:rsidRDefault="002431B4" w:rsidP="00C84F7A">
      <w:pPr>
        <w:pStyle w:val="base"/>
        <w:jc w:val="center"/>
        <w:rPr>
          <w:lang w:val="ru-RU"/>
        </w:rPr>
      </w:pPr>
      <w:r w:rsidRPr="00D62EEE">
        <w:rPr>
          <w:lang w:val="ru-RU"/>
        </w:rPr>
        <w:t>Рис.</w:t>
      </w:r>
      <w:r w:rsidRPr="00D47BD7">
        <w:t> </w:t>
      </w:r>
      <w:r w:rsidRPr="00D62EEE">
        <w:rPr>
          <w:lang w:val="ru-RU"/>
        </w:rPr>
        <w:t xml:space="preserve">1. </w:t>
      </w:r>
      <w:r w:rsidR="00FC2D99">
        <w:rPr>
          <w:lang w:val="ru-RU"/>
        </w:rPr>
        <w:t xml:space="preserve">Автоматизация переноса данных из </w:t>
      </w:r>
      <w:r w:rsidR="00C84F7A">
        <w:rPr>
          <w:lang w:val="ru-RU"/>
        </w:rPr>
        <w:t>исходного</w:t>
      </w:r>
      <w:r w:rsidR="00FC2D99">
        <w:rPr>
          <w:lang w:val="ru-RU"/>
        </w:rPr>
        <w:t xml:space="preserve"> массива </w:t>
      </w:r>
      <w:r w:rsidR="0001293B">
        <w:rPr>
          <w:lang w:val="ru-RU"/>
        </w:rPr>
        <w:t xml:space="preserve">именованных констант </w:t>
      </w:r>
      <w:r w:rsidR="004006BF">
        <w:rPr>
          <w:lang w:val="ru-RU"/>
        </w:rPr>
        <w:t xml:space="preserve">СПИСОК </w:t>
      </w:r>
      <w:r w:rsidR="00FC2D99">
        <w:rPr>
          <w:lang w:val="ru-RU"/>
        </w:rPr>
        <w:t>с помощью функции ВПР</w:t>
      </w:r>
      <w:r w:rsidR="00C84F7A">
        <w:rPr>
          <w:lang w:val="ru-RU"/>
        </w:rPr>
        <w:t xml:space="preserve"> в новый список</w:t>
      </w:r>
      <w:r w:rsidR="00FC2D99">
        <w:rPr>
          <w:lang w:val="ru-RU"/>
        </w:rPr>
        <w:t>: вызов оператора и ввод аргументов функции в</w:t>
      </w:r>
      <w:r w:rsidR="0064031C">
        <w:rPr>
          <w:lang w:val="ru-RU"/>
        </w:rPr>
        <w:t xml:space="preserve"> </w:t>
      </w:r>
      <w:r w:rsidR="00C94397" w:rsidRPr="002F1BFA">
        <w:rPr>
          <w:i/>
          <w:iCs/>
          <w:lang w:val="ru-RU"/>
        </w:rPr>
        <w:t>калибровочную</w:t>
      </w:r>
      <w:r w:rsidR="00FC2D99">
        <w:rPr>
          <w:lang w:val="ru-RU"/>
        </w:rPr>
        <w:t xml:space="preserve"> </w:t>
      </w:r>
      <w:r w:rsidR="00836885">
        <w:rPr>
          <w:lang w:val="ru-RU"/>
        </w:rPr>
        <w:t xml:space="preserve">ячейку </w:t>
      </w:r>
      <w:r w:rsidR="00FC2D99">
        <w:rPr>
          <w:lang w:val="ru-RU"/>
        </w:rPr>
        <w:t>перв</w:t>
      </w:r>
      <w:r w:rsidR="00836885">
        <w:rPr>
          <w:lang w:val="ru-RU"/>
        </w:rPr>
        <w:t>ой</w:t>
      </w:r>
      <w:r w:rsidR="00FC2D99">
        <w:rPr>
          <w:lang w:val="ru-RU"/>
        </w:rPr>
        <w:t xml:space="preserve"> строк</w:t>
      </w:r>
      <w:r w:rsidR="00836885">
        <w:rPr>
          <w:lang w:val="ru-RU"/>
        </w:rPr>
        <w:t>и</w:t>
      </w:r>
      <w:r w:rsidR="00C84F7A">
        <w:rPr>
          <w:lang w:val="ru-RU"/>
        </w:rPr>
        <w:t xml:space="preserve"> нового списка</w:t>
      </w:r>
      <w:r w:rsidR="00FC2D99">
        <w:rPr>
          <w:lang w:val="ru-RU"/>
        </w:rPr>
        <w:t xml:space="preserve"> (а)</w:t>
      </w:r>
      <w:r w:rsidR="00F76F45">
        <w:rPr>
          <w:lang w:val="ru-RU"/>
        </w:rPr>
        <w:t>;</w:t>
      </w:r>
      <w:r w:rsidR="00FC2D99">
        <w:rPr>
          <w:lang w:val="ru-RU"/>
        </w:rPr>
        <w:t xml:space="preserve"> </w:t>
      </w:r>
      <w:r w:rsidR="00797B64">
        <w:rPr>
          <w:lang w:val="ru-RU"/>
        </w:rPr>
        <w:t>копирование формулы вниз</w:t>
      </w:r>
      <w:r w:rsidR="00E67B81">
        <w:rPr>
          <w:lang w:val="ru-RU"/>
        </w:rPr>
        <w:t xml:space="preserve"> в </w:t>
      </w:r>
      <w:r w:rsidR="00C84F7A">
        <w:rPr>
          <w:lang w:val="ru-RU"/>
        </w:rPr>
        <w:t>ново</w:t>
      </w:r>
      <w:r w:rsidR="00E67B81">
        <w:rPr>
          <w:lang w:val="ru-RU"/>
        </w:rPr>
        <w:t>м</w:t>
      </w:r>
      <w:r w:rsidR="00C84F7A">
        <w:rPr>
          <w:lang w:val="ru-RU"/>
        </w:rPr>
        <w:t xml:space="preserve"> </w:t>
      </w:r>
      <w:r w:rsidR="00FC2D99">
        <w:rPr>
          <w:lang w:val="ru-RU"/>
        </w:rPr>
        <w:t>списк</w:t>
      </w:r>
      <w:r w:rsidR="00E67B81">
        <w:rPr>
          <w:lang w:val="ru-RU"/>
        </w:rPr>
        <w:t>е</w:t>
      </w:r>
      <w:r w:rsidR="00FC2D99">
        <w:rPr>
          <w:lang w:val="ru-RU"/>
        </w:rPr>
        <w:t xml:space="preserve"> (б) и обнуление результатов переноса при </w:t>
      </w:r>
      <w:r w:rsidR="00D54690">
        <w:rPr>
          <w:lang w:val="ru-RU"/>
        </w:rPr>
        <w:t>«исчезновении»</w:t>
      </w:r>
      <w:r w:rsidR="00FC2D99">
        <w:rPr>
          <w:lang w:val="ru-RU"/>
        </w:rPr>
        <w:t xml:space="preserve"> данных исходного массива (в)</w:t>
      </w:r>
    </w:p>
    <w:p w14:paraId="051CCA53" w14:textId="77777777" w:rsidR="008B6409" w:rsidRDefault="008B6409" w:rsidP="008B6409">
      <w:pPr>
        <w:pStyle w:val="base1"/>
      </w:pPr>
      <w:r>
        <w:t>Литература</w:t>
      </w:r>
    </w:p>
    <w:p w14:paraId="3C8A94C4" w14:textId="1AEC139C" w:rsidR="008B6409" w:rsidRPr="004978F5" w:rsidRDefault="008B6409" w:rsidP="008B6409">
      <w:pPr>
        <w:pStyle w:val="litera"/>
        <w:numPr>
          <w:ilvl w:val="0"/>
          <w:numId w:val="20"/>
        </w:numPr>
        <w:rPr>
          <w:szCs w:val="20"/>
        </w:rPr>
      </w:pPr>
      <w:r w:rsidRPr="00653F37">
        <w:rPr>
          <w:szCs w:val="20"/>
        </w:rPr>
        <w:t>Босова Л. Л., Босова А. Ю. Информатика. 7–9 классы. Примерная рабочая программа.</w:t>
      </w:r>
      <w:r>
        <w:rPr>
          <w:szCs w:val="20"/>
        </w:rPr>
        <w:t xml:space="preserve"> </w:t>
      </w:r>
      <w:r w:rsidRPr="00E03529">
        <w:rPr>
          <w:szCs w:val="20"/>
        </w:rPr>
        <w:t xml:space="preserve">– М.: БИНОМ. Лаборатория знаний, 2016. </w:t>
      </w:r>
      <w:r w:rsidRPr="004978F5">
        <w:rPr>
          <w:szCs w:val="20"/>
        </w:rPr>
        <w:t xml:space="preserve">30 </w:t>
      </w:r>
      <w:r w:rsidRPr="00E03529">
        <w:rPr>
          <w:szCs w:val="20"/>
        </w:rPr>
        <w:t>с</w:t>
      </w:r>
      <w:r w:rsidRPr="004978F5">
        <w:rPr>
          <w:szCs w:val="20"/>
        </w:rPr>
        <w:t xml:space="preserve">. </w:t>
      </w:r>
      <w:r w:rsidRPr="00E03529">
        <w:rPr>
          <w:szCs w:val="20"/>
          <w:lang w:val="en-US"/>
        </w:rPr>
        <w:t>URL</w:t>
      </w:r>
      <w:r w:rsidRPr="004978F5">
        <w:rPr>
          <w:szCs w:val="20"/>
        </w:rPr>
        <w:t xml:space="preserve">: </w:t>
      </w:r>
      <w:r w:rsidRPr="00E03529">
        <w:rPr>
          <w:szCs w:val="20"/>
          <w:lang w:val="en-US"/>
        </w:rPr>
        <w:t>https</w:t>
      </w:r>
      <w:r w:rsidRPr="004978F5">
        <w:rPr>
          <w:szCs w:val="20"/>
        </w:rPr>
        <w:t>://</w:t>
      </w:r>
      <w:r w:rsidRPr="00E03529">
        <w:rPr>
          <w:szCs w:val="20"/>
          <w:lang w:val="en-US"/>
        </w:rPr>
        <w:t>lbz</w:t>
      </w:r>
      <w:r w:rsidRPr="004978F5">
        <w:rPr>
          <w:szCs w:val="20"/>
        </w:rPr>
        <w:t>.</w:t>
      </w:r>
      <w:r w:rsidRPr="00E03529">
        <w:rPr>
          <w:szCs w:val="20"/>
          <w:lang w:val="en-US"/>
        </w:rPr>
        <w:t>ru</w:t>
      </w:r>
      <w:r w:rsidRPr="004978F5">
        <w:rPr>
          <w:szCs w:val="20"/>
        </w:rPr>
        <w:t>/</w:t>
      </w:r>
      <w:r w:rsidRPr="00E03529">
        <w:rPr>
          <w:szCs w:val="20"/>
          <w:lang w:val="en-US"/>
        </w:rPr>
        <w:t>metodist</w:t>
      </w:r>
      <w:r w:rsidRPr="004978F5">
        <w:rPr>
          <w:szCs w:val="20"/>
        </w:rPr>
        <w:t>/</w:t>
      </w:r>
      <w:r w:rsidRPr="00E03529">
        <w:rPr>
          <w:szCs w:val="20"/>
          <w:lang w:val="en-US"/>
        </w:rPr>
        <w:t>iumk</w:t>
      </w:r>
      <w:r w:rsidRPr="004978F5">
        <w:rPr>
          <w:szCs w:val="20"/>
        </w:rPr>
        <w:t>/</w:t>
      </w:r>
      <w:r w:rsidRPr="00E03529">
        <w:rPr>
          <w:szCs w:val="20"/>
          <w:lang w:val="en-US"/>
        </w:rPr>
        <w:t>informatics</w:t>
      </w:r>
      <w:r w:rsidRPr="004978F5">
        <w:rPr>
          <w:szCs w:val="20"/>
        </w:rPr>
        <w:t>/</w:t>
      </w:r>
      <w:r w:rsidRPr="00E03529">
        <w:rPr>
          <w:szCs w:val="20"/>
          <w:lang w:val="en-US"/>
        </w:rPr>
        <w:t>files</w:t>
      </w:r>
      <w:r w:rsidRPr="004978F5">
        <w:rPr>
          <w:szCs w:val="20"/>
        </w:rPr>
        <w:t>/</w:t>
      </w:r>
      <w:r w:rsidRPr="00E03529">
        <w:rPr>
          <w:szCs w:val="20"/>
          <w:lang w:val="en-US"/>
        </w:rPr>
        <w:t>bosova</w:t>
      </w:r>
      <w:r w:rsidRPr="004978F5">
        <w:rPr>
          <w:szCs w:val="20"/>
        </w:rPr>
        <w:t>-7-9-</w:t>
      </w:r>
      <w:r w:rsidRPr="00E03529">
        <w:rPr>
          <w:szCs w:val="20"/>
          <w:lang w:val="en-US"/>
        </w:rPr>
        <w:t>prog</w:t>
      </w:r>
      <w:r w:rsidRPr="004978F5">
        <w:rPr>
          <w:szCs w:val="20"/>
        </w:rPr>
        <w:t>.</w:t>
      </w:r>
      <w:r w:rsidRPr="00E03529">
        <w:rPr>
          <w:szCs w:val="20"/>
          <w:lang w:val="en-US"/>
        </w:rPr>
        <w:t>pdf</w:t>
      </w:r>
      <w:r w:rsidRPr="004978F5">
        <w:rPr>
          <w:szCs w:val="20"/>
        </w:rPr>
        <w:t xml:space="preserve">. </w:t>
      </w:r>
    </w:p>
    <w:p w14:paraId="2B79E90A" w14:textId="44DE3034" w:rsidR="008B6409" w:rsidRDefault="008B6409" w:rsidP="008B6409">
      <w:pPr>
        <w:pStyle w:val="litera"/>
        <w:numPr>
          <w:ilvl w:val="0"/>
          <w:numId w:val="20"/>
        </w:numPr>
        <w:rPr>
          <w:szCs w:val="20"/>
        </w:rPr>
      </w:pPr>
      <w:r w:rsidRPr="00E03529">
        <w:rPr>
          <w:szCs w:val="20"/>
        </w:rPr>
        <w:t xml:space="preserve">Семакин И.Г. ИНФОРМАТИКА. 10–11 классы. Базовый уровень. Примерная рабочая программа. – М.: БИНОМ. Лаборатория знаний, 2016. 33 с. </w:t>
      </w:r>
      <w:r w:rsidRPr="00E03529">
        <w:rPr>
          <w:szCs w:val="20"/>
          <w:lang w:val="en-US"/>
        </w:rPr>
        <w:t>URL</w:t>
      </w:r>
      <w:r w:rsidRPr="00E03529">
        <w:rPr>
          <w:szCs w:val="20"/>
        </w:rPr>
        <w:t xml:space="preserve">: </w:t>
      </w:r>
      <w:r w:rsidR="006C2E88" w:rsidRPr="006C2E88">
        <w:rPr>
          <w:szCs w:val="20"/>
          <w:lang w:val="en-US"/>
        </w:rPr>
        <w:t>https</w:t>
      </w:r>
      <w:r w:rsidR="006C2E88" w:rsidRPr="006C2E88">
        <w:rPr>
          <w:szCs w:val="20"/>
        </w:rPr>
        <w:t>://</w:t>
      </w:r>
      <w:r w:rsidR="006C2E88" w:rsidRPr="006C2E88">
        <w:rPr>
          <w:szCs w:val="20"/>
          <w:lang w:val="en-US"/>
        </w:rPr>
        <w:t>lbz</w:t>
      </w:r>
      <w:r w:rsidR="006C2E88" w:rsidRPr="006C2E88">
        <w:rPr>
          <w:szCs w:val="20"/>
        </w:rPr>
        <w:t>.</w:t>
      </w:r>
      <w:r w:rsidR="006C2E88" w:rsidRPr="006C2E88">
        <w:rPr>
          <w:szCs w:val="20"/>
          <w:lang w:val="en-US"/>
        </w:rPr>
        <w:t>ru</w:t>
      </w:r>
      <w:r w:rsidR="006C2E88" w:rsidRPr="006C2E88">
        <w:rPr>
          <w:szCs w:val="20"/>
        </w:rPr>
        <w:t>/</w:t>
      </w:r>
      <w:r w:rsidR="006C2E88" w:rsidRPr="006C2E88">
        <w:rPr>
          <w:szCs w:val="20"/>
          <w:lang w:val="en-US"/>
        </w:rPr>
        <w:t>metodist</w:t>
      </w:r>
      <w:r w:rsidR="006C2E88" w:rsidRPr="006C2E88">
        <w:rPr>
          <w:szCs w:val="20"/>
        </w:rPr>
        <w:t>/</w:t>
      </w:r>
      <w:r w:rsidR="006C2E88" w:rsidRPr="006C2E88">
        <w:rPr>
          <w:szCs w:val="20"/>
          <w:lang w:val="en-US"/>
        </w:rPr>
        <w:t>iumk</w:t>
      </w:r>
      <w:r w:rsidR="006C2E88" w:rsidRPr="006C2E88">
        <w:rPr>
          <w:szCs w:val="20"/>
        </w:rPr>
        <w:t>/</w:t>
      </w:r>
      <w:r w:rsidR="006C2E88" w:rsidRPr="006C2E88">
        <w:rPr>
          <w:szCs w:val="20"/>
          <w:lang w:val="en-US"/>
        </w:rPr>
        <w:t>informatics</w:t>
      </w:r>
      <w:r w:rsidR="006C2E88" w:rsidRPr="006C2E88">
        <w:rPr>
          <w:szCs w:val="20"/>
        </w:rPr>
        <w:t>/</w:t>
      </w:r>
      <w:r w:rsidR="006C2E88" w:rsidRPr="006C2E88">
        <w:rPr>
          <w:szCs w:val="20"/>
          <w:lang w:val="en-US"/>
        </w:rPr>
        <w:t>files</w:t>
      </w:r>
      <w:r w:rsidR="006C2E88" w:rsidRPr="006C2E88">
        <w:rPr>
          <w:szCs w:val="20"/>
        </w:rPr>
        <w:t>/</w:t>
      </w:r>
      <w:r w:rsidR="006C2E88" w:rsidRPr="006C2E88">
        <w:rPr>
          <w:szCs w:val="20"/>
          <w:lang w:val="en-US"/>
        </w:rPr>
        <w:t>semakin</w:t>
      </w:r>
      <w:r w:rsidR="006C2E88" w:rsidRPr="006C2E88">
        <w:rPr>
          <w:szCs w:val="20"/>
        </w:rPr>
        <w:t>-10-11-</w:t>
      </w:r>
      <w:r w:rsidR="006C2E88" w:rsidRPr="006C2E88">
        <w:rPr>
          <w:szCs w:val="20"/>
          <w:lang w:val="en-US"/>
        </w:rPr>
        <w:t>bu</w:t>
      </w:r>
      <w:r w:rsidR="006C2E88" w:rsidRPr="006C2E88">
        <w:rPr>
          <w:szCs w:val="20"/>
        </w:rPr>
        <w:t>-</w:t>
      </w:r>
      <w:r w:rsidR="006C2E88" w:rsidRPr="006C2E88">
        <w:rPr>
          <w:szCs w:val="20"/>
          <w:lang w:val="en-US"/>
        </w:rPr>
        <w:t>prog</w:t>
      </w:r>
      <w:r w:rsidR="006C2E88" w:rsidRPr="006C2E88">
        <w:rPr>
          <w:szCs w:val="20"/>
        </w:rPr>
        <w:t>.</w:t>
      </w:r>
      <w:r w:rsidR="006C2E88" w:rsidRPr="006C2E88">
        <w:rPr>
          <w:szCs w:val="20"/>
          <w:lang w:val="en-US"/>
        </w:rPr>
        <w:t>pdf</w:t>
      </w:r>
      <w:r w:rsidRPr="00E03529">
        <w:rPr>
          <w:szCs w:val="20"/>
        </w:rPr>
        <w:t>.</w:t>
      </w:r>
    </w:p>
    <w:p w14:paraId="7EEDE332" w14:textId="350967C1" w:rsidR="00F0062D" w:rsidRPr="001C6385" w:rsidRDefault="000D51B3" w:rsidP="00652FD3">
      <w:pPr>
        <w:pStyle w:val="litera"/>
        <w:numPr>
          <w:ilvl w:val="0"/>
          <w:numId w:val="20"/>
        </w:numPr>
        <w:rPr>
          <w:szCs w:val="20"/>
        </w:rPr>
      </w:pPr>
      <w:r w:rsidRPr="001C6385">
        <w:rPr>
          <w:szCs w:val="20"/>
        </w:rPr>
        <w:t>Федеральная рабочая программа среднего общего образования</w:t>
      </w:r>
      <w:r w:rsidR="001C6385" w:rsidRPr="001C6385">
        <w:rPr>
          <w:szCs w:val="20"/>
        </w:rPr>
        <w:t xml:space="preserve">. </w:t>
      </w:r>
      <w:r w:rsidRPr="001C6385">
        <w:rPr>
          <w:szCs w:val="20"/>
        </w:rPr>
        <w:t>И</w:t>
      </w:r>
      <w:r w:rsidR="001C6385" w:rsidRPr="001C6385">
        <w:rPr>
          <w:szCs w:val="20"/>
        </w:rPr>
        <w:t xml:space="preserve">нформатика </w:t>
      </w:r>
      <w:r w:rsidRPr="001C6385">
        <w:rPr>
          <w:szCs w:val="20"/>
        </w:rPr>
        <w:t>(углублённый уровень)</w:t>
      </w:r>
      <w:r w:rsidR="001C6385" w:rsidRPr="001C6385">
        <w:rPr>
          <w:szCs w:val="20"/>
        </w:rPr>
        <w:t xml:space="preserve"> </w:t>
      </w:r>
      <w:r w:rsidRPr="001C6385">
        <w:rPr>
          <w:szCs w:val="20"/>
        </w:rPr>
        <w:t>для 10–11 классов образовательных организаций</w:t>
      </w:r>
      <w:r w:rsidR="00546B49">
        <w:rPr>
          <w:szCs w:val="20"/>
        </w:rPr>
        <w:t>.</w:t>
      </w:r>
      <w:r w:rsidR="001C6385">
        <w:rPr>
          <w:szCs w:val="20"/>
        </w:rPr>
        <w:t xml:space="preserve"> </w:t>
      </w:r>
      <w:r w:rsidR="006778A4" w:rsidRPr="001C6385">
        <w:rPr>
          <w:szCs w:val="20"/>
        </w:rPr>
        <w:t>– М.: ИСРО РАО, 202</w:t>
      </w:r>
      <w:r w:rsidRPr="001C6385">
        <w:rPr>
          <w:szCs w:val="20"/>
        </w:rPr>
        <w:t>3</w:t>
      </w:r>
      <w:r w:rsidR="006778A4" w:rsidRPr="001C6385">
        <w:rPr>
          <w:szCs w:val="20"/>
        </w:rPr>
        <w:t>. 5</w:t>
      </w:r>
      <w:r w:rsidRPr="001C6385">
        <w:rPr>
          <w:szCs w:val="20"/>
        </w:rPr>
        <w:t>2</w:t>
      </w:r>
      <w:r w:rsidR="006778A4" w:rsidRPr="001C6385">
        <w:rPr>
          <w:szCs w:val="20"/>
        </w:rPr>
        <w:t xml:space="preserve"> с.</w:t>
      </w:r>
      <w:r w:rsidR="00240B7C" w:rsidRPr="001C6385">
        <w:rPr>
          <w:szCs w:val="20"/>
        </w:rPr>
        <w:t xml:space="preserve"> </w:t>
      </w:r>
      <w:proofErr w:type="gramStart"/>
      <w:r w:rsidR="00240B7C" w:rsidRPr="001C6385">
        <w:rPr>
          <w:szCs w:val="20"/>
          <w:lang w:val="en-US"/>
        </w:rPr>
        <w:t>URL</w:t>
      </w:r>
      <w:r w:rsidR="00240B7C" w:rsidRPr="001C6385">
        <w:rPr>
          <w:szCs w:val="20"/>
        </w:rPr>
        <w:t>:</w:t>
      </w:r>
      <w:r w:rsidR="00240B7C" w:rsidRPr="00D716BE">
        <w:rPr>
          <w:szCs w:val="20"/>
        </w:rPr>
        <w:t>https://edsoo.ru/wp-content/uploads/2023/08/22_ФРП_Информатика-10-11-классы_угл.pdf</w:t>
      </w:r>
      <w:proofErr w:type="gramEnd"/>
      <w:r w:rsidR="00F0062D" w:rsidRPr="001C6385">
        <w:rPr>
          <w:szCs w:val="20"/>
        </w:rPr>
        <w:t>.</w:t>
      </w:r>
    </w:p>
    <w:p w14:paraId="0731E8B5" w14:textId="0BCBAE1A" w:rsidR="008B6409" w:rsidRDefault="008B6409" w:rsidP="008B6409">
      <w:pPr>
        <w:pStyle w:val="litera"/>
        <w:numPr>
          <w:ilvl w:val="0"/>
          <w:numId w:val="20"/>
        </w:numPr>
        <w:rPr>
          <w:szCs w:val="20"/>
          <w:lang w:val="en-US"/>
        </w:rPr>
      </w:pPr>
      <w:r w:rsidRPr="00653F37">
        <w:rPr>
          <w:szCs w:val="20"/>
        </w:rPr>
        <w:t xml:space="preserve">Павлов Н. Подстановка из ниоткуда. </w:t>
      </w:r>
      <w:r w:rsidRPr="00653F37">
        <w:rPr>
          <w:szCs w:val="20"/>
          <w:lang w:val="en-US"/>
        </w:rPr>
        <w:t xml:space="preserve">URL: </w:t>
      </w:r>
      <w:r w:rsidR="005A1867" w:rsidRPr="00D716BE">
        <w:rPr>
          <w:szCs w:val="20"/>
          <w:lang w:val="en-US"/>
        </w:rPr>
        <w:t>https://www.planetaexcel.ru/techniques/2/221/</w:t>
      </w:r>
      <w:r w:rsidRPr="00653F37">
        <w:rPr>
          <w:szCs w:val="20"/>
          <w:lang w:val="en-US"/>
        </w:rPr>
        <w:t xml:space="preserve">. </w:t>
      </w:r>
    </w:p>
    <w:p w14:paraId="65774E21" w14:textId="1718FF5E" w:rsidR="006F2195" w:rsidRPr="00506897" w:rsidRDefault="006D14FE" w:rsidP="000B2397">
      <w:pPr>
        <w:pStyle w:val="litera"/>
        <w:numPr>
          <w:ilvl w:val="0"/>
          <w:numId w:val="20"/>
        </w:numPr>
        <w:rPr>
          <w:szCs w:val="20"/>
        </w:rPr>
      </w:pPr>
      <w:r w:rsidRPr="006D14FE">
        <w:rPr>
          <w:szCs w:val="20"/>
        </w:rPr>
        <w:t xml:space="preserve">Боженкова Л.И. Методика формирования универсальных учебных действий при обучении алгебре. – М.: Лаборатория знаний, 2017. </w:t>
      </w:r>
      <w:r w:rsidRPr="00506897">
        <w:rPr>
          <w:szCs w:val="20"/>
        </w:rPr>
        <w:t>240 с.</w:t>
      </w:r>
    </w:p>
    <w:p w14:paraId="78E071E5" w14:textId="77777777" w:rsidR="00FC2D99" w:rsidRDefault="004006BF" w:rsidP="00FC2D99">
      <w:pPr>
        <w:pStyle w:val="base"/>
        <w:ind w:firstLine="0"/>
        <w:jc w:val="center"/>
        <w:rPr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69409D05" wp14:editId="4ACD99FE">
            <wp:extent cx="3778898" cy="5318534"/>
            <wp:effectExtent l="0" t="0" r="0" b="0"/>
            <wp:docPr id="8" name="Рисунок 8" descr="C:\Users\olgak\OneDrive\Рабочий стол\Конференции и конкурсы\2024\Троицк 2024\Рис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lgak\OneDrive\Рабочий стол\Конференции и конкурсы\2024\Троицк 2024\Рис 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793" cy="53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E57F3" w14:textId="77777777" w:rsidR="00D21E2F" w:rsidRDefault="00D21E2F" w:rsidP="00FC2D99">
      <w:pPr>
        <w:pStyle w:val="base"/>
        <w:ind w:firstLine="0"/>
        <w:jc w:val="center"/>
        <w:rPr>
          <w:lang w:val="ru-RU"/>
        </w:rPr>
      </w:pPr>
    </w:p>
    <w:p w14:paraId="6B00E58F" w14:textId="730C8282" w:rsidR="00F82F50" w:rsidRDefault="005F4D5A" w:rsidP="00FC2D99">
      <w:pPr>
        <w:pStyle w:val="base"/>
        <w:ind w:firstLine="0"/>
        <w:jc w:val="center"/>
        <w:rPr>
          <w:lang w:val="ru-RU"/>
        </w:rPr>
      </w:pPr>
      <w:r>
        <w:rPr>
          <w:lang w:val="ru-RU"/>
        </w:rPr>
        <w:t xml:space="preserve">Рис. 2. </w:t>
      </w:r>
      <w:r w:rsidR="004006BF">
        <w:rPr>
          <w:lang w:val="ru-RU"/>
        </w:rPr>
        <w:t xml:space="preserve">Автоматизация переноса данных из </w:t>
      </w:r>
      <w:r w:rsidR="002B16B6">
        <w:rPr>
          <w:lang w:val="ru-RU"/>
        </w:rPr>
        <w:t>исходного</w:t>
      </w:r>
      <w:r w:rsidR="004006BF">
        <w:rPr>
          <w:lang w:val="ru-RU"/>
        </w:rPr>
        <w:t xml:space="preserve"> массива </w:t>
      </w:r>
      <w:r w:rsidR="0001293B">
        <w:rPr>
          <w:lang w:val="ru-RU"/>
        </w:rPr>
        <w:t xml:space="preserve">именованных констант </w:t>
      </w:r>
      <w:r>
        <w:rPr>
          <w:lang w:val="ru-RU"/>
        </w:rPr>
        <w:t xml:space="preserve">СПИСОК </w:t>
      </w:r>
      <w:r w:rsidR="004006BF">
        <w:rPr>
          <w:lang w:val="ru-RU"/>
        </w:rPr>
        <w:t>с помощью функции ВПР</w:t>
      </w:r>
      <w:r>
        <w:rPr>
          <w:lang w:val="ru-RU"/>
        </w:rPr>
        <w:t xml:space="preserve"> с эффектом «исчезновения»</w:t>
      </w:r>
      <w:r w:rsidR="004006BF">
        <w:rPr>
          <w:lang w:val="ru-RU"/>
        </w:rPr>
        <w:t>:</w:t>
      </w:r>
      <w:r>
        <w:rPr>
          <w:lang w:val="ru-RU"/>
        </w:rPr>
        <w:t xml:space="preserve"> перенос </w:t>
      </w:r>
      <w:r w:rsidR="00F82F50">
        <w:rPr>
          <w:lang w:val="ru-RU"/>
        </w:rPr>
        <w:t xml:space="preserve">номеров ячеек с </w:t>
      </w:r>
      <w:r>
        <w:rPr>
          <w:lang w:val="ru-RU"/>
        </w:rPr>
        <w:t>исходны</w:t>
      </w:r>
      <w:r w:rsidR="00C84F7A">
        <w:rPr>
          <w:lang w:val="ru-RU"/>
        </w:rPr>
        <w:t>ми</w:t>
      </w:r>
      <w:r>
        <w:rPr>
          <w:lang w:val="ru-RU"/>
        </w:rPr>
        <w:t xml:space="preserve"> данны</w:t>
      </w:r>
      <w:r w:rsidR="00C84F7A">
        <w:rPr>
          <w:lang w:val="ru-RU"/>
        </w:rPr>
        <w:t>ми</w:t>
      </w:r>
      <w:r>
        <w:rPr>
          <w:lang w:val="ru-RU"/>
        </w:rPr>
        <w:t xml:space="preserve"> в произвольную ячейку</w:t>
      </w:r>
      <w:r w:rsidR="004006BF">
        <w:rPr>
          <w:lang w:val="ru-RU"/>
        </w:rPr>
        <w:t xml:space="preserve"> (а)</w:t>
      </w:r>
      <w:r w:rsidR="005B37C7">
        <w:rPr>
          <w:lang w:val="ru-RU"/>
        </w:rPr>
        <w:t>;</w:t>
      </w:r>
      <w:r w:rsidR="004006BF">
        <w:rPr>
          <w:lang w:val="ru-RU"/>
        </w:rPr>
        <w:t xml:space="preserve"> открытие </w:t>
      </w:r>
      <w:r w:rsidR="0043080B">
        <w:rPr>
          <w:lang w:val="ru-RU"/>
        </w:rPr>
        <w:t>данных</w:t>
      </w:r>
      <w:r>
        <w:rPr>
          <w:lang w:val="ru-RU"/>
        </w:rPr>
        <w:t xml:space="preserve"> </w:t>
      </w:r>
      <w:r w:rsidR="00C84F7A">
        <w:rPr>
          <w:lang w:val="ru-RU"/>
        </w:rPr>
        <w:t xml:space="preserve">исходного </w:t>
      </w:r>
      <w:r w:rsidR="0043080B">
        <w:rPr>
          <w:lang w:val="ru-RU"/>
        </w:rPr>
        <w:t>массива</w:t>
      </w:r>
      <w:r w:rsidR="004006BF">
        <w:rPr>
          <w:lang w:val="ru-RU"/>
        </w:rPr>
        <w:t xml:space="preserve"> (б)</w:t>
      </w:r>
      <w:r w:rsidR="005B37C7">
        <w:rPr>
          <w:lang w:val="ru-RU"/>
        </w:rPr>
        <w:t>;</w:t>
      </w:r>
      <w:r>
        <w:rPr>
          <w:lang w:val="ru-RU"/>
        </w:rPr>
        <w:t xml:space="preserve"> выделение </w:t>
      </w:r>
      <w:r w:rsidR="00EC31E8">
        <w:rPr>
          <w:lang w:val="ru-RU"/>
        </w:rPr>
        <w:t xml:space="preserve">номеров </w:t>
      </w:r>
      <w:r>
        <w:rPr>
          <w:lang w:val="ru-RU"/>
        </w:rPr>
        <w:t xml:space="preserve">ячеек исходного </w:t>
      </w:r>
      <w:r w:rsidR="0043080B">
        <w:rPr>
          <w:lang w:val="ru-RU"/>
        </w:rPr>
        <w:t>массива</w:t>
      </w:r>
      <w:r>
        <w:rPr>
          <w:lang w:val="ru-RU"/>
        </w:rPr>
        <w:t xml:space="preserve"> </w:t>
      </w:r>
      <w:r w:rsidR="00C84F7A">
        <w:rPr>
          <w:lang w:val="ru-RU"/>
        </w:rPr>
        <w:t xml:space="preserve">как аргументов функции ВПР </w:t>
      </w:r>
      <w:r>
        <w:rPr>
          <w:lang w:val="ru-RU"/>
        </w:rPr>
        <w:t>в</w:t>
      </w:r>
      <w:r w:rsidR="00C84F7A">
        <w:rPr>
          <w:lang w:val="ru-RU"/>
        </w:rPr>
        <w:t xml:space="preserve"> </w:t>
      </w:r>
      <w:r w:rsidR="00C94397" w:rsidRPr="004778E3">
        <w:rPr>
          <w:i/>
          <w:iCs/>
          <w:lang w:val="ru-RU"/>
        </w:rPr>
        <w:t>калибровочной</w:t>
      </w:r>
      <w:r w:rsidR="00C94397">
        <w:rPr>
          <w:lang w:val="ru-RU"/>
        </w:rPr>
        <w:t xml:space="preserve"> </w:t>
      </w:r>
      <w:r w:rsidR="00C84F7A">
        <w:rPr>
          <w:lang w:val="ru-RU"/>
        </w:rPr>
        <w:t>ячейке</w:t>
      </w:r>
      <w:r>
        <w:rPr>
          <w:lang w:val="ru-RU"/>
        </w:rPr>
        <w:t xml:space="preserve"> (в)</w:t>
      </w:r>
      <w:r w:rsidR="005B37C7">
        <w:rPr>
          <w:lang w:val="ru-RU"/>
        </w:rPr>
        <w:t>;</w:t>
      </w:r>
      <w:r w:rsidR="004006BF">
        <w:rPr>
          <w:lang w:val="ru-RU"/>
        </w:rPr>
        <w:t xml:space="preserve"> </w:t>
      </w:r>
      <w:r w:rsidR="00FB6A50">
        <w:rPr>
          <w:lang w:val="ru-RU"/>
        </w:rPr>
        <w:t>замена</w:t>
      </w:r>
      <w:r w:rsidR="00FB6A50" w:rsidRPr="00FB6A50">
        <w:rPr>
          <w:lang w:val="ru-RU"/>
        </w:rPr>
        <w:t xml:space="preserve"> </w:t>
      </w:r>
      <w:r w:rsidR="00087216">
        <w:rPr>
          <w:lang w:val="ru-RU"/>
        </w:rPr>
        <w:t xml:space="preserve">номеров </w:t>
      </w:r>
      <w:r w:rsidR="00FB6A50" w:rsidRPr="00FB6A50">
        <w:rPr>
          <w:lang w:val="ru-RU"/>
        </w:rPr>
        <w:t xml:space="preserve">ячеек исходного </w:t>
      </w:r>
      <w:r w:rsidR="0043080B">
        <w:rPr>
          <w:lang w:val="ru-RU"/>
        </w:rPr>
        <w:t>массива</w:t>
      </w:r>
      <w:r w:rsidR="00FB6A50" w:rsidRPr="00FB6A50">
        <w:rPr>
          <w:lang w:val="ru-RU"/>
        </w:rPr>
        <w:t xml:space="preserve"> в </w:t>
      </w:r>
      <w:r w:rsidR="00FB6A50" w:rsidRPr="002F1BFA">
        <w:rPr>
          <w:i/>
          <w:iCs/>
          <w:lang w:val="ru-RU"/>
        </w:rPr>
        <w:t>калибровочной</w:t>
      </w:r>
      <w:r w:rsidR="00FB6A50" w:rsidRPr="00FB6A50">
        <w:rPr>
          <w:lang w:val="ru-RU"/>
        </w:rPr>
        <w:t xml:space="preserve"> ячейке</w:t>
      </w:r>
      <w:r w:rsidR="00FB6A50">
        <w:rPr>
          <w:lang w:val="ru-RU"/>
        </w:rPr>
        <w:t xml:space="preserve"> </w:t>
      </w:r>
      <w:r w:rsidR="00087216">
        <w:rPr>
          <w:lang w:val="ru-RU"/>
        </w:rPr>
        <w:t xml:space="preserve">на </w:t>
      </w:r>
      <w:r w:rsidR="0043080B">
        <w:rPr>
          <w:lang w:val="ru-RU"/>
        </w:rPr>
        <w:t>данные</w:t>
      </w:r>
      <w:r w:rsidR="00EC31E8">
        <w:rPr>
          <w:lang w:val="ru-RU"/>
        </w:rPr>
        <w:t xml:space="preserve"> </w:t>
      </w:r>
      <w:r w:rsidR="00D21E2F">
        <w:rPr>
          <w:lang w:val="ru-RU"/>
        </w:rPr>
        <w:t xml:space="preserve">массива </w:t>
      </w:r>
      <w:r w:rsidR="004A2A0E">
        <w:rPr>
          <w:lang w:val="ru-RU"/>
        </w:rPr>
        <w:t>(г</w:t>
      </w:r>
      <w:r w:rsidR="004006BF">
        <w:rPr>
          <w:lang w:val="ru-RU"/>
        </w:rPr>
        <w:t>)</w:t>
      </w:r>
      <w:r w:rsidR="005B37C7">
        <w:rPr>
          <w:lang w:val="ru-RU"/>
        </w:rPr>
        <w:t>;</w:t>
      </w:r>
      <w:r w:rsidR="004A2A0E">
        <w:rPr>
          <w:lang w:val="ru-RU"/>
        </w:rPr>
        <w:t xml:space="preserve"> </w:t>
      </w:r>
      <w:r w:rsidR="006E7B46">
        <w:rPr>
          <w:lang w:val="ru-RU"/>
        </w:rPr>
        <w:t xml:space="preserve">все данные исходного массива «зашиты» в содержание </w:t>
      </w:r>
      <w:r w:rsidR="006E7B46" w:rsidRPr="00F843FE">
        <w:rPr>
          <w:i/>
          <w:iCs/>
          <w:lang w:val="ru-RU"/>
        </w:rPr>
        <w:t>калибровочной</w:t>
      </w:r>
      <w:r w:rsidR="006E7B46">
        <w:rPr>
          <w:lang w:val="ru-RU"/>
        </w:rPr>
        <w:t xml:space="preserve"> ячейки</w:t>
      </w:r>
      <w:r w:rsidR="0043080B">
        <w:rPr>
          <w:lang w:val="ru-RU"/>
        </w:rPr>
        <w:t xml:space="preserve"> </w:t>
      </w:r>
      <w:r w:rsidR="004A2A0E">
        <w:rPr>
          <w:lang w:val="ru-RU"/>
        </w:rPr>
        <w:t>(д)</w:t>
      </w:r>
      <w:r w:rsidR="005B37C7">
        <w:rPr>
          <w:lang w:val="ru-RU"/>
        </w:rPr>
        <w:t>;</w:t>
      </w:r>
      <w:r w:rsidR="004A2A0E">
        <w:rPr>
          <w:lang w:val="ru-RU"/>
        </w:rPr>
        <w:t xml:space="preserve"> </w:t>
      </w:r>
      <w:r w:rsidR="004571F6">
        <w:rPr>
          <w:lang w:val="ru-RU"/>
        </w:rPr>
        <w:t xml:space="preserve">копирование </w:t>
      </w:r>
      <w:r w:rsidR="00142672">
        <w:rPr>
          <w:lang w:val="ru-RU"/>
        </w:rPr>
        <w:t>ф</w:t>
      </w:r>
      <w:r w:rsidR="004571F6">
        <w:rPr>
          <w:lang w:val="ru-RU"/>
        </w:rPr>
        <w:t>ормулы вниз</w:t>
      </w:r>
      <w:r w:rsidR="006E7B46">
        <w:rPr>
          <w:lang w:val="ru-RU"/>
        </w:rPr>
        <w:t xml:space="preserve"> в новом списке </w:t>
      </w:r>
      <w:r w:rsidR="004A2A0E">
        <w:rPr>
          <w:lang w:val="ru-RU"/>
        </w:rPr>
        <w:t xml:space="preserve">(е) и </w:t>
      </w:r>
      <w:r w:rsidR="00721534">
        <w:rPr>
          <w:lang w:val="ru-RU"/>
        </w:rPr>
        <w:t>сохран</w:t>
      </w:r>
      <w:r w:rsidR="006C5D3A">
        <w:rPr>
          <w:lang w:val="ru-RU"/>
        </w:rPr>
        <w:t>ившиеся</w:t>
      </w:r>
      <w:r w:rsidR="00721534">
        <w:rPr>
          <w:lang w:val="ru-RU"/>
        </w:rPr>
        <w:t xml:space="preserve"> результат</w:t>
      </w:r>
      <w:r w:rsidR="006C5D3A">
        <w:rPr>
          <w:lang w:val="ru-RU"/>
        </w:rPr>
        <w:t>ы</w:t>
      </w:r>
      <w:r w:rsidR="00721534">
        <w:rPr>
          <w:lang w:val="ru-RU"/>
        </w:rPr>
        <w:t xml:space="preserve"> переноса при </w:t>
      </w:r>
      <w:r w:rsidR="00D54690">
        <w:rPr>
          <w:lang w:val="ru-RU"/>
        </w:rPr>
        <w:t>«исчезновении»</w:t>
      </w:r>
      <w:r w:rsidR="00FB6A50">
        <w:rPr>
          <w:lang w:val="ru-RU"/>
        </w:rPr>
        <w:t xml:space="preserve"> исходного массива </w:t>
      </w:r>
      <w:r w:rsidR="004A2A0E">
        <w:rPr>
          <w:lang w:val="ru-RU"/>
        </w:rPr>
        <w:t>(ж)</w:t>
      </w:r>
      <w:r w:rsidR="004006BF">
        <w:rPr>
          <w:lang w:val="ru-RU"/>
        </w:rPr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F82F50" w:rsidSect="00BA2C7D">
      <w:headerReference w:type="even" r:id="rId13"/>
      <w:footerReference w:type="even" r:id="rId14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CC081" w14:textId="77777777" w:rsidR="000F1785" w:rsidRDefault="000F1785">
      <w:r>
        <w:separator/>
      </w:r>
    </w:p>
    <w:p w14:paraId="4C021690" w14:textId="77777777" w:rsidR="000F1785" w:rsidRDefault="000F1785"/>
    <w:p w14:paraId="07287C57" w14:textId="77777777" w:rsidR="000F1785" w:rsidRDefault="000F1785"/>
    <w:p w14:paraId="3736C9E8" w14:textId="77777777" w:rsidR="000F1785" w:rsidRDefault="000F1785"/>
  </w:endnote>
  <w:endnote w:type="continuationSeparator" w:id="0">
    <w:p w14:paraId="4BEC9AE1" w14:textId="77777777" w:rsidR="000F1785" w:rsidRDefault="000F1785">
      <w:r>
        <w:continuationSeparator/>
      </w:r>
    </w:p>
    <w:p w14:paraId="4EFE7C29" w14:textId="77777777" w:rsidR="000F1785" w:rsidRDefault="000F1785"/>
    <w:p w14:paraId="13EE033E" w14:textId="77777777" w:rsidR="000F1785" w:rsidRDefault="000F1785"/>
    <w:p w14:paraId="2CFF2CE7" w14:textId="77777777" w:rsidR="000F1785" w:rsidRDefault="000F17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43F9" w14:textId="77777777"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14:paraId="6722589C" w14:textId="77777777"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F0062D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E3882" w14:textId="77777777" w:rsidR="000F1785" w:rsidRDefault="000F1785">
      <w:r>
        <w:separator/>
      </w:r>
    </w:p>
    <w:p w14:paraId="55BA92EA" w14:textId="77777777" w:rsidR="000F1785" w:rsidRDefault="000F1785"/>
    <w:p w14:paraId="71A303FB" w14:textId="77777777" w:rsidR="000F1785" w:rsidRDefault="000F1785"/>
    <w:p w14:paraId="15DCA062" w14:textId="77777777" w:rsidR="000F1785" w:rsidRDefault="000F1785"/>
  </w:footnote>
  <w:footnote w:type="continuationSeparator" w:id="0">
    <w:p w14:paraId="4C018E2B" w14:textId="77777777" w:rsidR="000F1785" w:rsidRDefault="000F1785">
      <w:r>
        <w:continuationSeparator/>
      </w:r>
    </w:p>
    <w:p w14:paraId="72B7D4CB" w14:textId="77777777" w:rsidR="000F1785" w:rsidRDefault="000F1785"/>
    <w:p w14:paraId="116B7366" w14:textId="77777777" w:rsidR="000F1785" w:rsidRDefault="000F1785"/>
    <w:p w14:paraId="6236C913" w14:textId="77777777" w:rsidR="000F1785" w:rsidRDefault="000F17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D61F" w14:textId="77777777"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14:paraId="294A2F9E" w14:textId="77777777"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1" type="#_x0000_t75" style="width:11.75pt;height:11.75pt" o:bullet="t">
        <v:imagedata r:id="rId1" o:title="mso10"/>
      </v:shape>
    </w:pict>
  </w:numPicBullet>
  <w:numPicBullet w:numPicBulletId="1">
    <w:pict>
      <v:shape id="_x0000_i10872" type="#_x0000_t75" style="width:9.9pt;height:9.9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C441D25"/>
    <w:multiLevelType w:val="hybridMultilevel"/>
    <w:tmpl w:val="BB74FE9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1EEA2242"/>
    <w:multiLevelType w:val="hybridMultilevel"/>
    <w:tmpl w:val="E3E0B492"/>
    <w:lvl w:ilvl="0" w:tplc="456A5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AF2B6F"/>
    <w:multiLevelType w:val="hybridMultilevel"/>
    <w:tmpl w:val="7248CA9C"/>
    <w:lvl w:ilvl="0" w:tplc="A80E8E1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3F128B"/>
    <w:multiLevelType w:val="hybridMultilevel"/>
    <w:tmpl w:val="0144D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EB6055"/>
    <w:multiLevelType w:val="hybridMultilevel"/>
    <w:tmpl w:val="C34828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4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6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627FBC"/>
    <w:multiLevelType w:val="hybridMultilevel"/>
    <w:tmpl w:val="E9CA7968"/>
    <w:lvl w:ilvl="0" w:tplc="D58AAD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 w15:restartNumberingAfterBreak="0">
    <w:nsid w:val="74147EA7"/>
    <w:multiLevelType w:val="hybridMultilevel"/>
    <w:tmpl w:val="35DC8EF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1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4"/>
  </w:num>
  <w:num w:numId="3">
    <w:abstractNumId w:val="31"/>
  </w:num>
  <w:num w:numId="4">
    <w:abstractNumId w:val="32"/>
  </w:num>
  <w:num w:numId="5">
    <w:abstractNumId w:val="20"/>
  </w:num>
  <w:num w:numId="6">
    <w:abstractNumId w:val="19"/>
  </w:num>
  <w:num w:numId="7">
    <w:abstractNumId w:val="30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4"/>
  </w:num>
  <w:num w:numId="10">
    <w:abstractNumId w:val="18"/>
  </w:num>
  <w:num w:numId="11">
    <w:abstractNumId w:val="39"/>
  </w:num>
  <w:num w:numId="12">
    <w:abstractNumId w:val="37"/>
  </w:num>
  <w:num w:numId="13">
    <w:abstractNumId w:val="22"/>
  </w:num>
  <w:num w:numId="14">
    <w:abstractNumId w:val="35"/>
  </w:num>
  <w:num w:numId="15">
    <w:abstractNumId w:val="27"/>
  </w:num>
  <w:num w:numId="16">
    <w:abstractNumId w:val="33"/>
  </w:num>
  <w:num w:numId="17">
    <w:abstractNumId w:val="36"/>
  </w:num>
  <w:num w:numId="18">
    <w:abstractNumId w:val="41"/>
  </w:num>
  <w:num w:numId="19">
    <w:abstractNumId w:val="21"/>
  </w:num>
  <w:num w:numId="20">
    <w:abstractNumId w:val="41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9"/>
  </w:num>
  <w:num w:numId="30">
    <w:abstractNumId w:val="40"/>
  </w:num>
  <w:num w:numId="31">
    <w:abstractNumId w:val="38"/>
  </w:num>
  <w:num w:numId="32">
    <w:abstractNumId w:val="23"/>
  </w:num>
  <w:num w:numId="33">
    <w:abstractNumId w:val="28"/>
  </w:num>
  <w:num w:numId="34">
    <w:abstractNumId w:val="25"/>
  </w:num>
  <w:num w:numId="35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mirrorMargins/>
  <w:hideGrammaticalErrors/>
  <w:proofState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6C2"/>
    <w:rsid w:val="000015F5"/>
    <w:rsid w:val="00003D31"/>
    <w:rsid w:val="00004BDE"/>
    <w:rsid w:val="000058C5"/>
    <w:rsid w:val="00005EFE"/>
    <w:rsid w:val="00006E8D"/>
    <w:rsid w:val="00007F02"/>
    <w:rsid w:val="0001293B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285C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216"/>
    <w:rsid w:val="00087834"/>
    <w:rsid w:val="0009099D"/>
    <w:rsid w:val="0009253A"/>
    <w:rsid w:val="00092F3B"/>
    <w:rsid w:val="000932F6"/>
    <w:rsid w:val="00095254"/>
    <w:rsid w:val="00096833"/>
    <w:rsid w:val="000A430C"/>
    <w:rsid w:val="000A462C"/>
    <w:rsid w:val="000A4D06"/>
    <w:rsid w:val="000B4914"/>
    <w:rsid w:val="000B4B23"/>
    <w:rsid w:val="000B6E85"/>
    <w:rsid w:val="000B7B5D"/>
    <w:rsid w:val="000C0046"/>
    <w:rsid w:val="000C012F"/>
    <w:rsid w:val="000C1E33"/>
    <w:rsid w:val="000C2B75"/>
    <w:rsid w:val="000C3220"/>
    <w:rsid w:val="000C3BCB"/>
    <w:rsid w:val="000C3EA3"/>
    <w:rsid w:val="000D285E"/>
    <w:rsid w:val="000D2BBB"/>
    <w:rsid w:val="000D3F17"/>
    <w:rsid w:val="000D4174"/>
    <w:rsid w:val="000D47DB"/>
    <w:rsid w:val="000D50A1"/>
    <w:rsid w:val="000D51B3"/>
    <w:rsid w:val="000D7AE7"/>
    <w:rsid w:val="000E257F"/>
    <w:rsid w:val="000E3812"/>
    <w:rsid w:val="000E44E4"/>
    <w:rsid w:val="000E4F3F"/>
    <w:rsid w:val="000F1785"/>
    <w:rsid w:val="000F2F4E"/>
    <w:rsid w:val="000F43E5"/>
    <w:rsid w:val="000F60F1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21F8"/>
    <w:rsid w:val="00115E86"/>
    <w:rsid w:val="00115F65"/>
    <w:rsid w:val="00116AF6"/>
    <w:rsid w:val="00117E37"/>
    <w:rsid w:val="00121D69"/>
    <w:rsid w:val="00122802"/>
    <w:rsid w:val="00122FE3"/>
    <w:rsid w:val="00123BB3"/>
    <w:rsid w:val="00124492"/>
    <w:rsid w:val="0012571C"/>
    <w:rsid w:val="0012635F"/>
    <w:rsid w:val="00126F0B"/>
    <w:rsid w:val="00131F25"/>
    <w:rsid w:val="00136348"/>
    <w:rsid w:val="00140260"/>
    <w:rsid w:val="001404D0"/>
    <w:rsid w:val="00141ECF"/>
    <w:rsid w:val="00142672"/>
    <w:rsid w:val="00143C44"/>
    <w:rsid w:val="00145B1B"/>
    <w:rsid w:val="00146988"/>
    <w:rsid w:val="0014760B"/>
    <w:rsid w:val="00147F60"/>
    <w:rsid w:val="00150DA7"/>
    <w:rsid w:val="001522A4"/>
    <w:rsid w:val="001556B3"/>
    <w:rsid w:val="00156379"/>
    <w:rsid w:val="0015675F"/>
    <w:rsid w:val="00157404"/>
    <w:rsid w:val="0016088C"/>
    <w:rsid w:val="001614FC"/>
    <w:rsid w:val="0016247F"/>
    <w:rsid w:val="0016312B"/>
    <w:rsid w:val="00166591"/>
    <w:rsid w:val="0017028C"/>
    <w:rsid w:val="00170A81"/>
    <w:rsid w:val="00171513"/>
    <w:rsid w:val="0017204C"/>
    <w:rsid w:val="00172654"/>
    <w:rsid w:val="00172C55"/>
    <w:rsid w:val="00174EF1"/>
    <w:rsid w:val="001755FB"/>
    <w:rsid w:val="00175F01"/>
    <w:rsid w:val="00180873"/>
    <w:rsid w:val="00180BC0"/>
    <w:rsid w:val="00182ABF"/>
    <w:rsid w:val="0018347E"/>
    <w:rsid w:val="001836D3"/>
    <w:rsid w:val="001849EC"/>
    <w:rsid w:val="00193E21"/>
    <w:rsid w:val="00193E52"/>
    <w:rsid w:val="001952AE"/>
    <w:rsid w:val="00196014"/>
    <w:rsid w:val="00196045"/>
    <w:rsid w:val="0019619A"/>
    <w:rsid w:val="00196835"/>
    <w:rsid w:val="00197A54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47CB"/>
    <w:rsid w:val="001B6A36"/>
    <w:rsid w:val="001B77BA"/>
    <w:rsid w:val="001B7932"/>
    <w:rsid w:val="001C02F5"/>
    <w:rsid w:val="001C2EA9"/>
    <w:rsid w:val="001C6385"/>
    <w:rsid w:val="001C7176"/>
    <w:rsid w:val="001C7811"/>
    <w:rsid w:val="001D154B"/>
    <w:rsid w:val="001D1A0E"/>
    <w:rsid w:val="001D1FA4"/>
    <w:rsid w:val="001D45FB"/>
    <w:rsid w:val="001D7ADA"/>
    <w:rsid w:val="001E27E2"/>
    <w:rsid w:val="001E6113"/>
    <w:rsid w:val="001E6B56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3A60"/>
    <w:rsid w:val="00215B8C"/>
    <w:rsid w:val="002162C4"/>
    <w:rsid w:val="00217ABE"/>
    <w:rsid w:val="002211CB"/>
    <w:rsid w:val="002225CA"/>
    <w:rsid w:val="00223AA2"/>
    <w:rsid w:val="00224AF0"/>
    <w:rsid w:val="002252B7"/>
    <w:rsid w:val="00225569"/>
    <w:rsid w:val="00225CB0"/>
    <w:rsid w:val="0022660A"/>
    <w:rsid w:val="0022756C"/>
    <w:rsid w:val="00227E42"/>
    <w:rsid w:val="00240B7C"/>
    <w:rsid w:val="00240C42"/>
    <w:rsid w:val="00241F93"/>
    <w:rsid w:val="002431B4"/>
    <w:rsid w:val="00243937"/>
    <w:rsid w:val="002453F6"/>
    <w:rsid w:val="00246931"/>
    <w:rsid w:val="002471CE"/>
    <w:rsid w:val="0025569C"/>
    <w:rsid w:val="002567C7"/>
    <w:rsid w:val="00257148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1150"/>
    <w:rsid w:val="002814BB"/>
    <w:rsid w:val="002825A9"/>
    <w:rsid w:val="0028406C"/>
    <w:rsid w:val="00284973"/>
    <w:rsid w:val="0028690C"/>
    <w:rsid w:val="002878B2"/>
    <w:rsid w:val="00292F8D"/>
    <w:rsid w:val="00294211"/>
    <w:rsid w:val="002952D7"/>
    <w:rsid w:val="002957BB"/>
    <w:rsid w:val="00296E94"/>
    <w:rsid w:val="00297861"/>
    <w:rsid w:val="002A08F2"/>
    <w:rsid w:val="002A0959"/>
    <w:rsid w:val="002A2D00"/>
    <w:rsid w:val="002A393E"/>
    <w:rsid w:val="002A5828"/>
    <w:rsid w:val="002A634C"/>
    <w:rsid w:val="002A68C3"/>
    <w:rsid w:val="002B029A"/>
    <w:rsid w:val="002B16B6"/>
    <w:rsid w:val="002B34FF"/>
    <w:rsid w:val="002B35CC"/>
    <w:rsid w:val="002B41D6"/>
    <w:rsid w:val="002B755E"/>
    <w:rsid w:val="002B7E4A"/>
    <w:rsid w:val="002C0567"/>
    <w:rsid w:val="002C068A"/>
    <w:rsid w:val="002C0844"/>
    <w:rsid w:val="002C2A85"/>
    <w:rsid w:val="002D0C5F"/>
    <w:rsid w:val="002D168C"/>
    <w:rsid w:val="002D2D2E"/>
    <w:rsid w:val="002D4F48"/>
    <w:rsid w:val="002D7D39"/>
    <w:rsid w:val="002E0EC3"/>
    <w:rsid w:val="002E26FA"/>
    <w:rsid w:val="002E4129"/>
    <w:rsid w:val="002E54A0"/>
    <w:rsid w:val="002E5C95"/>
    <w:rsid w:val="002E74E5"/>
    <w:rsid w:val="002F1207"/>
    <w:rsid w:val="002F1BFA"/>
    <w:rsid w:val="002F46A7"/>
    <w:rsid w:val="002F674A"/>
    <w:rsid w:val="002F6FF9"/>
    <w:rsid w:val="0030032D"/>
    <w:rsid w:val="00302A80"/>
    <w:rsid w:val="0030334A"/>
    <w:rsid w:val="003040F4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14A"/>
    <w:rsid w:val="0034086F"/>
    <w:rsid w:val="00344683"/>
    <w:rsid w:val="00345190"/>
    <w:rsid w:val="00346893"/>
    <w:rsid w:val="003475D8"/>
    <w:rsid w:val="003517BA"/>
    <w:rsid w:val="00352882"/>
    <w:rsid w:val="00354468"/>
    <w:rsid w:val="00355F58"/>
    <w:rsid w:val="0036002F"/>
    <w:rsid w:val="003605E0"/>
    <w:rsid w:val="00360945"/>
    <w:rsid w:val="00360EFF"/>
    <w:rsid w:val="0036499F"/>
    <w:rsid w:val="003655CC"/>
    <w:rsid w:val="003731FB"/>
    <w:rsid w:val="00373C6D"/>
    <w:rsid w:val="0037768C"/>
    <w:rsid w:val="00380619"/>
    <w:rsid w:val="0038069A"/>
    <w:rsid w:val="00381817"/>
    <w:rsid w:val="00384EBB"/>
    <w:rsid w:val="003867EA"/>
    <w:rsid w:val="0038766D"/>
    <w:rsid w:val="00387952"/>
    <w:rsid w:val="00387E44"/>
    <w:rsid w:val="00391FD7"/>
    <w:rsid w:val="00393FC9"/>
    <w:rsid w:val="003959D5"/>
    <w:rsid w:val="00396537"/>
    <w:rsid w:val="003A031D"/>
    <w:rsid w:val="003A0902"/>
    <w:rsid w:val="003A1287"/>
    <w:rsid w:val="003A27DC"/>
    <w:rsid w:val="003A2E09"/>
    <w:rsid w:val="003A308E"/>
    <w:rsid w:val="003A6806"/>
    <w:rsid w:val="003A6C77"/>
    <w:rsid w:val="003B657D"/>
    <w:rsid w:val="003B7C1F"/>
    <w:rsid w:val="003C2C76"/>
    <w:rsid w:val="003C2CDB"/>
    <w:rsid w:val="003C3A66"/>
    <w:rsid w:val="003C55C0"/>
    <w:rsid w:val="003C5D05"/>
    <w:rsid w:val="003C7F46"/>
    <w:rsid w:val="003D34F4"/>
    <w:rsid w:val="003E5DC7"/>
    <w:rsid w:val="003E674C"/>
    <w:rsid w:val="003F0BAF"/>
    <w:rsid w:val="003F0BB3"/>
    <w:rsid w:val="003F18D1"/>
    <w:rsid w:val="003F3045"/>
    <w:rsid w:val="003F430D"/>
    <w:rsid w:val="003F485E"/>
    <w:rsid w:val="003F5446"/>
    <w:rsid w:val="003F6D40"/>
    <w:rsid w:val="003F7620"/>
    <w:rsid w:val="004002DB"/>
    <w:rsid w:val="004006BF"/>
    <w:rsid w:val="00401796"/>
    <w:rsid w:val="00402F67"/>
    <w:rsid w:val="004067F0"/>
    <w:rsid w:val="0040797B"/>
    <w:rsid w:val="00411A97"/>
    <w:rsid w:val="00416D10"/>
    <w:rsid w:val="004172FF"/>
    <w:rsid w:val="004210A1"/>
    <w:rsid w:val="0042277C"/>
    <w:rsid w:val="00423C3D"/>
    <w:rsid w:val="00424D57"/>
    <w:rsid w:val="00426E6A"/>
    <w:rsid w:val="004270D4"/>
    <w:rsid w:val="0043080B"/>
    <w:rsid w:val="00431CEC"/>
    <w:rsid w:val="00432F27"/>
    <w:rsid w:val="00440A2C"/>
    <w:rsid w:val="004410C4"/>
    <w:rsid w:val="004445B8"/>
    <w:rsid w:val="00445A65"/>
    <w:rsid w:val="004541E7"/>
    <w:rsid w:val="00454FE9"/>
    <w:rsid w:val="004571F6"/>
    <w:rsid w:val="0046073F"/>
    <w:rsid w:val="0046363D"/>
    <w:rsid w:val="00466481"/>
    <w:rsid w:val="00467E8A"/>
    <w:rsid w:val="00473ED3"/>
    <w:rsid w:val="00476CA2"/>
    <w:rsid w:val="00477391"/>
    <w:rsid w:val="004778E3"/>
    <w:rsid w:val="004806FF"/>
    <w:rsid w:val="00480BA2"/>
    <w:rsid w:val="00481190"/>
    <w:rsid w:val="00481E39"/>
    <w:rsid w:val="00482294"/>
    <w:rsid w:val="00482F85"/>
    <w:rsid w:val="00483D7A"/>
    <w:rsid w:val="00487159"/>
    <w:rsid w:val="0048730F"/>
    <w:rsid w:val="00490162"/>
    <w:rsid w:val="00490781"/>
    <w:rsid w:val="00492F21"/>
    <w:rsid w:val="00494317"/>
    <w:rsid w:val="004943FD"/>
    <w:rsid w:val="00496F25"/>
    <w:rsid w:val="004972B1"/>
    <w:rsid w:val="004978F5"/>
    <w:rsid w:val="004A09FF"/>
    <w:rsid w:val="004A1424"/>
    <w:rsid w:val="004A1E95"/>
    <w:rsid w:val="004A279C"/>
    <w:rsid w:val="004A2A0E"/>
    <w:rsid w:val="004A4DE5"/>
    <w:rsid w:val="004A63E2"/>
    <w:rsid w:val="004A6441"/>
    <w:rsid w:val="004A675C"/>
    <w:rsid w:val="004A6AEE"/>
    <w:rsid w:val="004A7DDF"/>
    <w:rsid w:val="004B140D"/>
    <w:rsid w:val="004B16F1"/>
    <w:rsid w:val="004B30DC"/>
    <w:rsid w:val="004B5586"/>
    <w:rsid w:val="004B70B3"/>
    <w:rsid w:val="004B7CEF"/>
    <w:rsid w:val="004C16A9"/>
    <w:rsid w:val="004C384A"/>
    <w:rsid w:val="004C5709"/>
    <w:rsid w:val="004C5E35"/>
    <w:rsid w:val="004C7914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4F6F76"/>
    <w:rsid w:val="00500D85"/>
    <w:rsid w:val="005017B4"/>
    <w:rsid w:val="00503391"/>
    <w:rsid w:val="0050366F"/>
    <w:rsid w:val="00503A76"/>
    <w:rsid w:val="00503EDC"/>
    <w:rsid w:val="00503F15"/>
    <w:rsid w:val="005042C3"/>
    <w:rsid w:val="00505466"/>
    <w:rsid w:val="00506531"/>
    <w:rsid w:val="00506897"/>
    <w:rsid w:val="00506AB2"/>
    <w:rsid w:val="0050758D"/>
    <w:rsid w:val="00510DF4"/>
    <w:rsid w:val="0051351B"/>
    <w:rsid w:val="0052122F"/>
    <w:rsid w:val="0052167A"/>
    <w:rsid w:val="00523DEB"/>
    <w:rsid w:val="00524667"/>
    <w:rsid w:val="00524AE9"/>
    <w:rsid w:val="0052512D"/>
    <w:rsid w:val="00525CBF"/>
    <w:rsid w:val="00534067"/>
    <w:rsid w:val="00534090"/>
    <w:rsid w:val="00534CA7"/>
    <w:rsid w:val="00540500"/>
    <w:rsid w:val="00541745"/>
    <w:rsid w:val="00541911"/>
    <w:rsid w:val="00546B49"/>
    <w:rsid w:val="00552CA1"/>
    <w:rsid w:val="00552FAB"/>
    <w:rsid w:val="00554912"/>
    <w:rsid w:val="0055654F"/>
    <w:rsid w:val="00557C33"/>
    <w:rsid w:val="00557D3D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96F63"/>
    <w:rsid w:val="005A1867"/>
    <w:rsid w:val="005A7467"/>
    <w:rsid w:val="005A7E4E"/>
    <w:rsid w:val="005B0819"/>
    <w:rsid w:val="005B1043"/>
    <w:rsid w:val="005B242F"/>
    <w:rsid w:val="005B37C7"/>
    <w:rsid w:val="005B4445"/>
    <w:rsid w:val="005B5366"/>
    <w:rsid w:val="005B5534"/>
    <w:rsid w:val="005C70ED"/>
    <w:rsid w:val="005D049D"/>
    <w:rsid w:val="005D278B"/>
    <w:rsid w:val="005D404A"/>
    <w:rsid w:val="005D4432"/>
    <w:rsid w:val="005D4928"/>
    <w:rsid w:val="005D6C98"/>
    <w:rsid w:val="005D790E"/>
    <w:rsid w:val="005E266B"/>
    <w:rsid w:val="005E3B5B"/>
    <w:rsid w:val="005E7E18"/>
    <w:rsid w:val="005F0EEB"/>
    <w:rsid w:val="005F3714"/>
    <w:rsid w:val="005F3829"/>
    <w:rsid w:val="005F4D5A"/>
    <w:rsid w:val="005F4DEE"/>
    <w:rsid w:val="005F5B2D"/>
    <w:rsid w:val="005F68AC"/>
    <w:rsid w:val="005F7DCA"/>
    <w:rsid w:val="00601042"/>
    <w:rsid w:val="00604367"/>
    <w:rsid w:val="00605077"/>
    <w:rsid w:val="0060622D"/>
    <w:rsid w:val="0060748C"/>
    <w:rsid w:val="00607C53"/>
    <w:rsid w:val="0061303A"/>
    <w:rsid w:val="00613B52"/>
    <w:rsid w:val="00614983"/>
    <w:rsid w:val="006167CF"/>
    <w:rsid w:val="006177B3"/>
    <w:rsid w:val="0062046B"/>
    <w:rsid w:val="00620E07"/>
    <w:rsid w:val="00621295"/>
    <w:rsid w:val="00623762"/>
    <w:rsid w:val="006247B2"/>
    <w:rsid w:val="0062734B"/>
    <w:rsid w:val="00627E17"/>
    <w:rsid w:val="006301B2"/>
    <w:rsid w:val="00630385"/>
    <w:rsid w:val="00630962"/>
    <w:rsid w:val="006310DB"/>
    <w:rsid w:val="006329C6"/>
    <w:rsid w:val="00632A64"/>
    <w:rsid w:val="0064031C"/>
    <w:rsid w:val="00640A71"/>
    <w:rsid w:val="0064531B"/>
    <w:rsid w:val="0064556C"/>
    <w:rsid w:val="00645C13"/>
    <w:rsid w:val="006468EF"/>
    <w:rsid w:val="00646EC5"/>
    <w:rsid w:val="00651960"/>
    <w:rsid w:val="006525C9"/>
    <w:rsid w:val="00653F37"/>
    <w:rsid w:val="00654312"/>
    <w:rsid w:val="00655061"/>
    <w:rsid w:val="00656FA2"/>
    <w:rsid w:val="00657316"/>
    <w:rsid w:val="00665B96"/>
    <w:rsid w:val="00666AB6"/>
    <w:rsid w:val="00666FC4"/>
    <w:rsid w:val="00670616"/>
    <w:rsid w:val="006710FB"/>
    <w:rsid w:val="00672084"/>
    <w:rsid w:val="00673212"/>
    <w:rsid w:val="006744C1"/>
    <w:rsid w:val="006757A1"/>
    <w:rsid w:val="006761A6"/>
    <w:rsid w:val="006778A4"/>
    <w:rsid w:val="00685794"/>
    <w:rsid w:val="00686084"/>
    <w:rsid w:val="0069040F"/>
    <w:rsid w:val="00690829"/>
    <w:rsid w:val="0069115A"/>
    <w:rsid w:val="00693884"/>
    <w:rsid w:val="00693AF1"/>
    <w:rsid w:val="00696F9A"/>
    <w:rsid w:val="006A13BB"/>
    <w:rsid w:val="006A4CA3"/>
    <w:rsid w:val="006A7B6E"/>
    <w:rsid w:val="006B3F53"/>
    <w:rsid w:val="006B5CF7"/>
    <w:rsid w:val="006B5FC6"/>
    <w:rsid w:val="006B7E2E"/>
    <w:rsid w:val="006C14BF"/>
    <w:rsid w:val="006C1949"/>
    <w:rsid w:val="006C2058"/>
    <w:rsid w:val="006C263D"/>
    <w:rsid w:val="006C2D3A"/>
    <w:rsid w:val="006C2E88"/>
    <w:rsid w:val="006C390F"/>
    <w:rsid w:val="006C5D3A"/>
    <w:rsid w:val="006D095C"/>
    <w:rsid w:val="006D14FE"/>
    <w:rsid w:val="006D3AAE"/>
    <w:rsid w:val="006D473E"/>
    <w:rsid w:val="006D5A24"/>
    <w:rsid w:val="006D79F1"/>
    <w:rsid w:val="006E119A"/>
    <w:rsid w:val="006E1287"/>
    <w:rsid w:val="006E1990"/>
    <w:rsid w:val="006E1D35"/>
    <w:rsid w:val="006E1F3F"/>
    <w:rsid w:val="006E3799"/>
    <w:rsid w:val="006E3F49"/>
    <w:rsid w:val="006E7B46"/>
    <w:rsid w:val="006F0C0D"/>
    <w:rsid w:val="006F1016"/>
    <w:rsid w:val="006F2195"/>
    <w:rsid w:val="006F3B32"/>
    <w:rsid w:val="006F4551"/>
    <w:rsid w:val="006F4E3E"/>
    <w:rsid w:val="007040DE"/>
    <w:rsid w:val="007050CB"/>
    <w:rsid w:val="00705DB7"/>
    <w:rsid w:val="0070723C"/>
    <w:rsid w:val="007110A3"/>
    <w:rsid w:val="0071207B"/>
    <w:rsid w:val="007121B8"/>
    <w:rsid w:val="00713DB6"/>
    <w:rsid w:val="00720D61"/>
    <w:rsid w:val="00721534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10D2"/>
    <w:rsid w:val="007557B9"/>
    <w:rsid w:val="00757D24"/>
    <w:rsid w:val="007617F3"/>
    <w:rsid w:val="00763667"/>
    <w:rsid w:val="0076544E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1FFC"/>
    <w:rsid w:val="00793FFF"/>
    <w:rsid w:val="00795E27"/>
    <w:rsid w:val="0079631F"/>
    <w:rsid w:val="00797B64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B7417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309D"/>
    <w:rsid w:val="007D5439"/>
    <w:rsid w:val="007D5C70"/>
    <w:rsid w:val="007D6606"/>
    <w:rsid w:val="007E0FD3"/>
    <w:rsid w:val="007E1FF7"/>
    <w:rsid w:val="007E2632"/>
    <w:rsid w:val="007E32C1"/>
    <w:rsid w:val="007E3A70"/>
    <w:rsid w:val="007E4CEE"/>
    <w:rsid w:val="007E5D20"/>
    <w:rsid w:val="007E6BAD"/>
    <w:rsid w:val="007E6BD3"/>
    <w:rsid w:val="007F2229"/>
    <w:rsid w:val="007F2B62"/>
    <w:rsid w:val="007F4487"/>
    <w:rsid w:val="00803FB4"/>
    <w:rsid w:val="00805DEE"/>
    <w:rsid w:val="00810785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065A"/>
    <w:rsid w:val="00832AAF"/>
    <w:rsid w:val="008345D7"/>
    <w:rsid w:val="00834D7E"/>
    <w:rsid w:val="00834E8F"/>
    <w:rsid w:val="00835554"/>
    <w:rsid w:val="00835B33"/>
    <w:rsid w:val="00836885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325F"/>
    <w:rsid w:val="008549E4"/>
    <w:rsid w:val="00860295"/>
    <w:rsid w:val="0086689D"/>
    <w:rsid w:val="00866CA0"/>
    <w:rsid w:val="00867118"/>
    <w:rsid w:val="00867493"/>
    <w:rsid w:val="008713B4"/>
    <w:rsid w:val="008713E7"/>
    <w:rsid w:val="00877D64"/>
    <w:rsid w:val="00881F07"/>
    <w:rsid w:val="008846E6"/>
    <w:rsid w:val="008875FE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6409"/>
    <w:rsid w:val="008B740F"/>
    <w:rsid w:val="008C08C6"/>
    <w:rsid w:val="008C165E"/>
    <w:rsid w:val="008C1ED3"/>
    <w:rsid w:val="008C49EC"/>
    <w:rsid w:val="008C57AC"/>
    <w:rsid w:val="008C74D1"/>
    <w:rsid w:val="008D0762"/>
    <w:rsid w:val="008D0BCB"/>
    <w:rsid w:val="008D2108"/>
    <w:rsid w:val="008D2A0A"/>
    <w:rsid w:val="008D2A65"/>
    <w:rsid w:val="008D4040"/>
    <w:rsid w:val="008D4D4E"/>
    <w:rsid w:val="008D6C5D"/>
    <w:rsid w:val="008D7FBC"/>
    <w:rsid w:val="008E0A4D"/>
    <w:rsid w:val="008E0DDF"/>
    <w:rsid w:val="008E2C98"/>
    <w:rsid w:val="008E6620"/>
    <w:rsid w:val="008E67C3"/>
    <w:rsid w:val="008E6D6F"/>
    <w:rsid w:val="008F3461"/>
    <w:rsid w:val="008F6010"/>
    <w:rsid w:val="008F7D47"/>
    <w:rsid w:val="009017A7"/>
    <w:rsid w:val="009022E8"/>
    <w:rsid w:val="00904FB4"/>
    <w:rsid w:val="009055F0"/>
    <w:rsid w:val="0090585C"/>
    <w:rsid w:val="00905C6E"/>
    <w:rsid w:val="009066C2"/>
    <w:rsid w:val="0091160B"/>
    <w:rsid w:val="0091308A"/>
    <w:rsid w:val="0091468A"/>
    <w:rsid w:val="009177AA"/>
    <w:rsid w:val="0092012C"/>
    <w:rsid w:val="0092070D"/>
    <w:rsid w:val="009249CB"/>
    <w:rsid w:val="009257F3"/>
    <w:rsid w:val="009268A6"/>
    <w:rsid w:val="00926C73"/>
    <w:rsid w:val="0092758E"/>
    <w:rsid w:val="009279B0"/>
    <w:rsid w:val="00933582"/>
    <w:rsid w:val="0093527C"/>
    <w:rsid w:val="00936C9E"/>
    <w:rsid w:val="00945017"/>
    <w:rsid w:val="00947296"/>
    <w:rsid w:val="009527DD"/>
    <w:rsid w:val="00952BB7"/>
    <w:rsid w:val="009545C7"/>
    <w:rsid w:val="00957C4A"/>
    <w:rsid w:val="0096279D"/>
    <w:rsid w:val="00964BB8"/>
    <w:rsid w:val="00965177"/>
    <w:rsid w:val="00970220"/>
    <w:rsid w:val="00970F22"/>
    <w:rsid w:val="0097594C"/>
    <w:rsid w:val="00976E95"/>
    <w:rsid w:val="00977503"/>
    <w:rsid w:val="00981445"/>
    <w:rsid w:val="00985A75"/>
    <w:rsid w:val="00991BD2"/>
    <w:rsid w:val="00992F11"/>
    <w:rsid w:val="00995B26"/>
    <w:rsid w:val="009A2383"/>
    <w:rsid w:val="009A2BC7"/>
    <w:rsid w:val="009A3C62"/>
    <w:rsid w:val="009A3C93"/>
    <w:rsid w:val="009A5664"/>
    <w:rsid w:val="009B16E9"/>
    <w:rsid w:val="009B1E8C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132E"/>
    <w:rsid w:val="009E26DE"/>
    <w:rsid w:val="009E526A"/>
    <w:rsid w:val="009F3508"/>
    <w:rsid w:val="009F566F"/>
    <w:rsid w:val="009F68EA"/>
    <w:rsid w:val="009F7F8E"/>
    <w:rsid w:val="00A02A37"/>
    <w:rsid w:val="00A03787"/>
    <w:rsid w:val="00A037E5"/>
    <w:rsid w:val="00A0405A"/>
    <w:rsid w:val="00A06D61"/>
    <w:rsid w:val="00A076FD"/>
    <w:rsid w:val="00A07FD3"/>
    <w:rsid w:val="00A100C7"/>
    <w:rsid w:val="00A1248B"/>
    <w:rsid w:val="00A14577"/>
    <w:rsid w:val="00A15791"/>
    <w:rsid w:val="00A16A9F"/>
    <w:rsid w:val="00A21F19"/>
    <w:rsid w:val="00A22329"/>
    <w:rsid w:val="00A23340"/>
    <w:rsid w:val="00A27160"/>
    <w:rsid w:val="00A30411"/>
    <w:rsid w:val="00A33534"/>
    <w:rsid w:val="00A33BC6"/>
    <w:rsid w:val="00A35F0F"/>
    <w:rsid w:val="00A36F63"/>
    <w:rsid w:val="00A3736F"/>
    <w:rsid w:val="00A402B3"/>
    <w:rsid w:val="00A410DA"/>
    <w:rsid w:val="00A4292A"/>
    <w:rsid w:val="00A42CA5"/>
    <w:rsid w:val="00A43B25"/>
    <w:rsid w:val="00A44A66"/>
    <w:rsid w:val="00A50106"/>
    <w:rsid w:val="00A50438"/>
    <w:rsid w:val="00A534BD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0BF3"/>
    <w:rsid w:val="00AB1E5E"/>
    <w:rsid w:val="00AB2C17"/>
    <w:rsid w:val="00AB3F0C"/>
    <w:rsid w:val="00AC09A5"/>
    <w:rsid w:val="00AC40D4"/>
    <w:rsid w:val="00AC4858"/>
    <w:rsid w:val="00AC4F7A"/>
    <w:rsid w:val="00AD17D6"/>
    <w:rsid w:val="00AD3B2C"/>
    <w:rsid w:val="00AD3C81"/>
    <w:rsid w:val="00AD3F68"/>
    <w:rsid w:val="00AE3DB2"/>
    <w:rsid w:val="00AE3ED6"/>
    <w:rsid w:val="00AE5CAA"/>
    <w:rsid w:val="00AE688A"/>
    <w:rsid w:val="00AF1963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171C5"/>
    <w:rsid w:val="00B20E45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36DB0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0E1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9520D"/>
    <w:rsid w:val="00B96073"/>
    <w:rsid w:val="00BA1763"/>
    <w:rsid w:val="00BA19CE"/>
    <w:rsid w:val="00BA2C7D"/>
    <w:rsid w:val="00BA3353"/>
    <w:rsid w:val="00BA51B5"/>
    <w:rsid w:val="00BA5B2E"/>
    <w:rsid w:val="00BA5F69"/>
    <w:rsid w:val="00BA6F69"/>
    <w:rsid w:val="00BA700A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8FC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0D4"/>
    <w:rsid w:val="00BE6F63"/>
    <w:rsid w:val="00BF2D10"/>
    <w:rsid w:val="00BF5168"/>
    <w:rsid w:val="00BF5BAF"/>
    <w:rsid w:val="00BF6523"/>
    <w:rsid w:val="00BF7D09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50F7"/>
    <w:rsid w:val="00C35FD2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08DC"/>
    <w:rsid w:val="00C71CCE"/>
    <w:rsid w:val="00C72DBC"/>
    <w:rsid w:val="00C754D3"/>
    <w:rsid w:val="00C75D7B"/>
    <w:rsid w:val="00C76336"/>
    <w:rsid w:val="00C81AD9"/>
    <w:rsid w:val="00C81D59"/>
    <w:rsid w:val="00C84345"/>
    <w:rsid w:val="00C84F7A"/>
    <w:rsid w:val="00C86F98"/>
    <w:rsid w:val="00C87A20"/>
    <w:rsid w:val="00C9181D"/>
    <w:rsid w:val="00C93EE7"/>
    <w:rsid w:val="00C94397"/>
    <w:rsid w:val="00CA065C"/>
    <w:rsid w:val="00CA3E3A"/>
    <w:rsid w:val="00CA4ABC"/>
    <w:rsid w:val="00CB04A5"/>
    <w:rsid w:val="00CB0B24"/>
    <w:rsid w:val="00CB31EF"/>
    <w:rsid w:val="00CB418B"/>
    <w:rsid w:val="00CB428E"/>
    <w:rsid w:val="00CB5E2D"/>
    <w:rsid w:val="00CB65E9"/>
    <w:rsid w:val="00CB79FA"/>
    <w:rsid w:val="00CC01D1"/>
    <w:rsid w:val="00CC06FF"/>
    <w:rsid w:val="00CC1BB8"/>
    <w:rsid w:val="00CC30F4"/>
    <w:rsid w:val="00CC56F1"/>
    <w:rsid w:val="00CC765A"/>
    <w:rsid w:val="00CD0011"/>
    <w:rsid w:val="00CD29F8"/>
    <w:rsid w:val="00CD2A59"/>
    <w:rsid w:val="00CD2C49"/>
    <w:rsid w:val="00CD3F1D"/>
    <w:rsid w:val="00CD7028"/>
    <w:rsid w:val="00CE1194"/>
    <w:rsid w:val="00CE4447"/>
    <w:rsid w:val="00CE652E"/>
    <w:rsid w:val="00CE7827"/>
    <w:rsid w:val="00CE7916"/>
    <w:rsid w:val="00CF2721"/>
    <w:rsid w:val="00CF2BA1"/>
    <w:rsid w:val="00CF2D7F"/>
    <w:rsid w:val="00CF392B"/>
    <w:rsid w:val="00CF3AE3"/>
    <w:rsid w:val="00CF4037"/>
    <w:rsid w:val="00CF4703"/>
    <w:rsid w:val="00D00735"/>
    <w:rsid w:val="00D0080E"/>
    <w:rsid w:val="00D016B1"/>
    <w:rsid w:val="00D026B6"/>
    <w:rsid w:val="00D03D30"/>
    <w:rsid w:val="00D04913"/>
    <w:rsid w:val="00D105C1"/>
    <w:rsid w:val="00D11509"/>
    <w:rsid w:val="00D136F6"/>
    <w:rsid w:val="00D13768"/>
    <w:rsid w:val="00D139CC"/>
    <w:rsid w:val="00D142F2"/>
    <w:rsid w:val="00D162B6"/>
    <w:rsid w:val="00D17CDE"/>
    <w:rsid w:val="00D201C0"/>
    <w:rsid w:val="00D21185"/>
    <w:rsid w:val="00D21E2F"/>
    <w:rsid w:val="00D22990"/>
    <w:rsid w:val="00D23742"/>
    <w:rsid w:val="00D23F69"/>
    <w:rsid w:val="00D245B2"/>
    <w:rsid w:val="00D253C0"/>
    <w:rsid w:val="00D26C54"/>
    <w:rsid w:val="00D31DBE"/>
    <w:rsid w:val="00D33494"/>
    <w:rsid w:val="00D33CDA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4690"/>
    <w:rsid w:val="00D57CE3"/>
    <w:rsid w:val="00D610BE"/>
    <w:rsid w:val="00D611D4"/>
    <w:rsid w:val="00D62EEE"/>
    <w:rsid w:val="00D63640"/>
    <w:rsid w:val="00D665FC"/>
    <w:rsid w:val="00D71422"/>
    <w:rsid w:val="00D716BE"/>
    <w:rsid w:val="00D72443"/>
    <w:rsid w:val="00D7343E"/>
    <w:rsid w:val="00D7417D"/>
    <w:rsid w:val="00D7456A"/>
    <w:rsid w:val="00D75AA3"/>
    <w:rsid w:val="00D80227"/>
    <w:rsid w:val="00D852FC"/>
    <w:rsid w:val="00D8632A"/>
    <w:rsid w:val="00D86C45"/>
    <w:rsid w:val="00D8706A"/>
    <w:rsid w:val="00D91413"/>
    <w:rsid w:val="00D9253B"/>
    <w:rsid w:val="00D93EAF"/>
    <w:rsid w:val="00D9486B"/>
    <w:rsid w:val="00D95E64"/>
    <w:rsid w:val="00D95F2E"/>
    <w:rsid w:val="00DA1087"/>
    <w:rsid w:val="00DA3EC8"/>
    <w:rsid w:val="00DA524C"/>
    <w:rsid w:val="00DB1159"/>
    <w:rsid w:val="00DB6263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4ADF"/>
    <w:rsid w:val="00DD5E7A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DF7C61"/>
    <w:rsid w:val="00E03529"/>
    <w:rsid w:val="00E03BFB"/>
    <w:rsid w:val="00E053F8"/>
    <w:rsid w:val="00E07139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579B1"/>
    <w:rsid w:val="00E60A9B"/>
    <w:rsid w:val="00E60ACA"/>
    <w:rsid w:val="00E6390B"/>
    <w:rsid w:val="00E64C98"/>
    <w:rsid w:val="00E67B81"/>
    <w:rsid w:val="00E73E87"/>
    <w:rsid w:val="00E7433D"/>
    <w:rsid w:val="00E770C5"/>
    <w:rsid w:val="00E8130A"/>
    <w:rsid w:val="00E90946"/>
    <w:rsid w:val="00E91921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4382"/>
    <w:rsid w:val="00EB57CB"/>
    <w:rsid w:val="00EB59D5"/>
    <w:rsid w:val="00EB673F"/>
    <w:rsid w:val="00EB7240"/>
    <w:rsid w:val="00EC31E8"/>
    <w:rsid w:val="00EC7519"/>
    <w:rsid w:val="00ED3004"/>
    <w:rsid w:val="00ED3433"/>
    <w:rsid w:val="00ED3CA2"/>
    <w:rsid w:val="00ED3D18"/>
    <w:rsid w:val="00EE08DD"/>
    <w:rsid w:val="00EE22D5"/>
    <w:rsid w:val="00EE28E7"/>
    <w:rsid w:val="00EE466E"/>
    <w:rsid w:val="00EE5C43"/>
    <w:rsid w:val="00EE5C88"/>
    <w:rsid w:val="00EE60F3"/>
    <w:rsid w:val="00EE6C50"/>
    <w:rsid w:val="00EF08ED"/>
    <w:rsid w:val="00EF0F72"/>
    <w:rsid w:val="00EF3585"/>
    <w:rsid w:val="00F0062D"/>
    <w:rsid w:val="00F01303"/>
    <w:rsid w:val="00F01379"/>
    <w:rsid w:val="00F016F9"/>
    <w:rsid w:val="00F0341B"/>
    <w:rsid w:val="00F04612"/>
    <w:rsid w:val="00F0556F"/>
    <w:rsid w:val="00F05A1A"/>
    <w:rsid w:val="00F0702C"/>
    <w:rsid w:val="00F07DAB"/>
    <w:rsid w:val="00F11168"/>
    <w:rsid w:val="00F119B9"/>
    <w:rsid w:val="00F1544B"/>
    <w:rsid w:val="00F17C70"/>
    <w:rsid w:val="00F23867"/>
    <w:rsid w:val="00F24DCA"/>
    <w:rsid w:val="00F24E33"/>
    <w:rsid w:val="00F27299"/>
    <w:rsid w:val="00F27EA1"/>
    <w:rsid w:val="00F30567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29EF"/>
    <w:rsid w:val="00F73EFE"/>
    <w:rsid w:val="00F74B17"/>
    <w:rsid w:val="00F76887"/>
    <w:rsid w:val="00F76F45"/>
    <w:rsid w:val="00F8232F"/>
    <w:rsid w:val="00F82F50"/>
    <w:rsid w:val="00F83C3C"/>
    <w:rsid w:val="00F83EAB"/>
    <w:rsid w:val="00F843FE"/>
    <w:rsid w:val="00F86762"/>
    <w:rsid w:val="00F87BFE"/>
    <w:rsid w:val="00F918FA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B6A50"/>
    <w:rsid w:val="00FC2D99"/>
    <w:rsid w:val="00FC2E89"/>
    <w:rsid w:val="00FC50BC"/>
    <w:rsid w:val="00FC5844"/>
    <w:rsid w:val="00FC59AB"/>
    <w:rsid w:val="00FC5AE3"/>
    <w:rsid w:val="00FC5B74"/>
    <w:rsid w:val="00FC69BF"/>
    <w:rsid w:val="00FC7C69"/>
    <w:rsid w:val="00FD1048"/>
    <w:rsid w:val="00FD7480"/>
    <w:rsid w:val="00FD7BBD"/>
    <w:rsid w:val="00FE05EE"/>
    <w:rsid w:val="00FE300D"/>
    <w:rsid w:val="00FE4A57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1B4372C"/>
  <w15:docId w15:val="{5AC026DE-70C5-4D3E-8586-425B8F57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19"/>
        <w:szCs w:val="19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Интернет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customStyle="1" w:styleId="1fe">
    <w:name w:val="Неразрешенное упоминание1"/>
    <w:basedOn w:val="aa"/>
    <w:uiPriority w:val="99"/>
    <w:semiHidden/>
    <w:unhideWhenUsed/>
    <w:rsid w:val="0092012C"/>
    <w:rPr>
      <w:color w:val="605E5C"/>
      <w:shd w:val="clear" w:color="auto" w:fill="E1DFDD"/>
    </w:rPr>
  </w:style>
  <w:style w:type="character" w:styleId="affffffb">
    <w:name w:val="Unresolved Mention"/>
    <w:basedOn w:val="aa"/>
    <w:uiPriority w:val="99"/>
    <w:semiHidden/>
    <w:unhideWhenUsed/>
    <w:rsid w:val="00240B7C"/>
    <w:rPr>
      <w:color w:val="605E5C"/>
      <w:shd w:val="clear" w:color="auto" w:fill="E1DFDD"/>
    </w:rPr>
  </w:style>
  <w:style w:type="character" w:styleId="affffffc">
    <w:name w:val="endnote reference"/>
    <w:basedOn w:val="aa"/>
    <w:semiHidden/>
    <w:unhideWhenUsed/>
    <w:rsid w:val="00C754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komax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PC\OneDrive\&#1056;&#1072;&#1073;&#1086;&#1095;&#1080;&#1081;%20&#1089;&#1090;&#1086;&#1083;\&#1050;&#1086;&#1085;&#1092;&#1077;&#1088;&#1077;&#1085;&#1094;&#1080;&#1080;%20&#1080;%20&#1082;&#1086;&#1085;&#1082;&#1091;&#1088;&#1089;&#1099;\2024\&#1058;&#1088;&#1086;&#1080;&#1094;&#1082;%202024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247B5-56FF-40F4-BA4C-952240A9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896</TotalTime>
  <Pages>3</Pages>
  <Words>912</Words>
  <Characters>6387</Characters>
  <Application>Microsoft Office Word</Application>
  <DocSecurity>0</DocSecurity>
  <Lines>103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UserPC</dc:creator>
  <cp:lastModifiedBy>Olga Korchazhkina</cp:lastModifiedBy>
  <cp:revision>275</cp:revision>
  <cp:lastPrinted>2011-06-10T13:51:00Z</cp:lastPrinted>
  <dcterms:created xsi:type="dcterms:W3CDTF">2024-05-28T06:50:00Z</dcterms:created>
  <dcterms:modified xsi:type="dcterms:W3CDTF">2024-05-30T10:50:00Z</dcterms:modified>
</cp:coreProperties>
</file>