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C1E83" w14:textId="41BF0669" w:rsidR="002953AC" w:rsidRPr="002953AC" w:rsidRDefault="002953AC" w:rsidP="002953AC">
      <w:pPr>
        <w:pStyle w:val="2f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2953AC">
        <w:t xml:space="preserve">СЕТЕВАЯ ФОРМА ВЗАИМОДЕЙСТВИЯ В УСЛОВИЯХ СОВРЕМЕННОГО ОБРАЗОВАНИЯ </w:t>
      </w:r>
    </w:p>
    <w:p w14:paraId="3A0D65C1" w14:textId="1E8EBA41" w:rsidR="00FF3B02" w:rsidRPr="002953AC" w:rsidRDefault="00FF3B02" w:rsidP="00FF3B02">
      <w:pPr>
        <w:pStyle w:val="zct"/>
      </w:pPr>
    </w:p>
    <w:p w14:paraId="2F0581AB" w14:textId="31E25C72" w:rsidR="005E266B" w:rsidRPr="002953AC" w:rsidRDefault="002953AC" w:rsidP="005E266B">
      <w:pPr>
        <w:pStyle w:val="za"/>
      </w:pPr>
      <w:r>
        <w:t xml:space="preserve">Борисова </w:t>
      </w:r>
      <w:proofErr w:type="gramStart"/>
      <w:r>
        <w:t>Н.В.</w:t>
      </w:r>
      <w:proofErr w:type="gramEnd"/>
      <w:r>
        <w:t xml:space="preserve">, </w:t>
      </w:r>
      <w:hyperlink r:id="rId7" w:history="1">
        <w:r w:rsidRPr="0038493B">
          <w:rPr>
            <w:rStyle w:val="af0"/>
            <w:lang w:val="en-US"/>
          </w:rPr>
          <w:t>nv</w:t>
        </w:r>
        <w:r w:rsidRPr="0038493B">
          <w:rPr>
            <w:rStyle w:val="af0"/>
          </w:rPr>
          <w:t>.</w:t>
        </w:r>
        <w:r w:rsidRPr="0038493B">
          <w:rPr>
            <w:rStyle w:val="af0"/>
            <w:lang w:val="en-US"/>
          </w:rPr>
          <w:t>borisova</w:t>
        </w:r>
        <w:r w:rsidRPr="0038493B">
          <w:rPr>
            <w:rStyle w:val="af0"/>
          </w:rPr>
          <w:t>@</w:t>
        </w:r>
        <w:r w:rsidRPr="0038493B">
          <w:rPr>
            <w:rStyle w:val="af0"/>
            <w:lang w:val="en-US"/>
          </w:rPr>
          <w:t>guppros</w:t>
        </w:r>
        <w:r w:rsidRPr="0038493B">
          <w:rPr>
            <w:rStyle w:val="af0"/>
          </w:rPr>
          <w:t>.</w:t>
        </w:r>
        <w:proofErr w:type="spellStart"/>
        <w:r w:rsidRPr="0038493B">
          <w:rPr>
            <w:rStyle w:val="af0"/>
            <w:lang w:val="en-US"/>
          </w:rPr>
          <w:t>ru</w:t>
        </w:r>
        <w:proofErr w:type="spellEnd"/>
      </w:hyperlink>
      <w:r w:rsidRPr="002953AC">
        <w:t xml:space="preserve"> </w:t>
      </w:r>
    </w:p>
    <w:bookmarkEnd w:id="0"/>
    <w:p w14:paraId="32B27F45" w14:textId="77777777" w:rsidR="002953AC" w:rsidRPr="002953AC" w:rsidRDefault="002953AC" w:rsidP="002953AC">
      <w:pPr>
        <w:pStyle w:val="46"/>
      </w:pPr>
      <w:r w:rsidRPr="002953AC">
        <w:t>ФГ</w:t>
      </w:r>
      <w:r w:rsidRPr="002953AC">
        <w:t>А</w:t>
      </w:r>
      <w:r w:rsidRPr="002953AC">
        <w:t>ОУ ВО «</w:t>
      </w:r>
      <w:r w:rsidRPr="002953AC">
        <w:t>Г</w:t>
      </w:r>
      <w:r w:rsidRPr="002953AC">
        <w:t>осударственный университет</w:t>
      </w:r>
      <w:r w:rsidRPr="002953AC">
        <w:t xml:space="preserve"> просвещения</w:t>
      </w:r>
      <w:r w:rsidRPr="002953AC">
        <w:t>», М</w:t>
      </w:r>
      <w:r w:rsidRPr="002953AC">
        <w:t>осква</w:t>
      </w:r>
    </w:p>
    <w:p w14:paraId="014C4DD3" w14:textId="62A6C3CD" w:rsidR="005E266B" w:rsidRPr="005E266B" w:rsidRDefault="005E266B" w:rsidP="002953AC">
      <w:pPr>
        <w:pStyle w:val="zorg"/>
      </w:pPr>
    </w:p>
    <w:p w14:paraId="67523CD1" w14:textId="77777777" w:rsidR="00574078" w:rsidRDefault="00574078" w:rsidP="00574078">
      <w:pPr>
        <w:pStyle w:val="abs"/>
      </w:pPr>
      <w:r>
        <w:t>Аннотация</w:t>
      </w:r>
    </w:p>
    <w:p w14:paraId="58F3FB5D" w14:textId="6954B7DF" w:rsidR="00CA065C" w:rsidRDefault="00D85F9E" w:rsidP="00CA065C">
      <w:pPr>
        <w:pStyle w:val="base6"/>
      </w:pPr>
      <w:r>
        <w:t>Статья посвящена представлению сетевой формы, как эффективного способа взаимодействия будущих учителей информатики и математики с работодателями</w:t>
      </w:r>
      <w:r w:rsidR="008C7E3A">
        <w:t xml:space="preserve"> в условиях современного образования. </w:t>
      </w:r>
    </w:p>
    <w:p w14:paraId="047B8485" w14:textId="77777777" w:rsidR="007D10BB" w:rsidRDefault="007D10BB" w:rsidP="007D10BB">
      <w:pPr>
        <w:shd w:val="clear" w:color="auto" w:fill="FFFFFF"/>
        <w:ind w:firstLine="426"/>
        <w:rPr>
          <w:rFonts w:ascii="Arial" w:hAnsi="Arial" w:cs="Arial"/>
          <w:color w:val="333333"/>
          <w:shd w:val="clear" w:color="auto" w:fill="FFFFFF"/>
        </w:rPr>
      </w:pPr>
    </w:p>
    <w:p w14:paraId="0FA231A3" w14:textId="721EC5B1" w:rsidR="007D10BB" w:rsidRDefault="0083219D" w:rsidP="007D10BB">
      <w:pPr>
        <w:shd w:val="clear" w:color="auto" w:fill="FFFFFF"/>
        <w:ind w:firstLine="426"/>
        <w:jc w:val="both"/>
        <w:rPr>
          <w:color w:val="333333"/>
          <w:sz w:val="16"/>
          <w:szCs w:val="16"/>
          <w:shd w:val="clear" w:color="auto" w:fill="FFFFFF"/>
        </w:rPr>
      </w:pPr>
      <w:r>
        <w:rPr>
          <w:color w:val="333333"/>
          <w:sz w:val="16"/>
          <w:szCs w:val="16"/>
          <w:shd w:val="clear" w:color="auto" w:fill="FFFFFF"/>
        </w:rPr>
        <w:t>Современное образование</w:t>
      </w:r>
      <w:r w:rsidR="007D10BB">
        <w:rPr>
          <w:color w:val="333333"/>
          <w:sz w:val="16"/>
          <w:szCs w:val="16"/>
          <w:shd w:val="clear" w:color="auto" w:fill="FFFFFF"/>
        </w:rPr>
        <w:t xml:space="preserve"> в настоящее время ст</w:t>
      </w:r>
      <w:r w:rsidR="00DB5AA0">
        <w:rPr>
          <w:color w:val="333333"/>
          <w:sz w:val="16"/>
          <w:szCs w:val="16"/>
          <w:shd w:val="clear" w:color="auto" w:fill="FFFFFF"/>
        </w:rPr>
        <w:t>р</w:t>
      </w:r>
      <w:r w:rsidR="007D10BB">
        <w:rPr>
          <w:color w:val="333333"/>
          <w:sz w:val="16"/>
          <w:szCs w:val="16"/>
          <w:shd w:val="clear" w:color="auto" w:fill="FFFFFF"/>
        </w:rPr>
        <w:t>оится на основе ведущих подходов личностно-ориентированного</w:t>
      </w:r>
      <w:r w:rsidR="00C411E3">
        <w:rPr>
          <w:color w:val="333333"/>
          <w:sz w:val="16"/>
          <w:szCs w:val="16"/>
          <w:shd w:val="clear" w:color="auto" w:fill="FFFFFF"/>
        </w:rPr>
        <w:t>, индивидуального</w:t>
      </w:r>
      <w:r w:rsidR="007D10BB">
        <w:rPr>
          <w:color w:val="333333"/>
          <w:sz w:val="16"/>
          <w:szCs w:val="16"/>
          <w:shd w:val="clear" w:color="auto" w:fill="FFFFFF"/>
        </w:rPr>
        <w:t xml:space="preserve"> и системно-деятельностного, что актуализирует</w:t>
      </w:r>
      <w:r>
        <w:rPr>
          <w:color w:val="333333"/>
          <w:sz w:val="16"/>
          <w:szCs w:val="16"/>
          <w:shd w:val="clear" w:color="auto" w:fill="FFFFFF"/>
        </w:rPr>
        <w:t>,</w:t>
      </w:r>
      <w:r w:rsidR="007D10BB">
        <w:rPr>
          <w:color w:val="333333"/>
          <w:sz w:val="16"/>
          <w:szCs w:val="16"/>
          <w:shd w:val="clear" w:color="auto" w:fill="FFFFFF"/>
        </w:rPr>
        <w:t xml:space="preserve"> </w:t>
      </w:r>
      <w:r>
        <w:rPr>
          <w:color w:val="333333"/>
          <w:sz w:val="16"/>
          <w:szCs w:val="16"/>
          <w:shd w:val="clear" w:color="auto" w:fill="FFFFFF"/>
        </w:rPr>
        <w:t>в условиях информатизации и цифровизации</w:t>
      </w:r>
      <w:r>
        <w:rPr>
          <w:color w:val="333333"/>
          <w:sz w:val="16"/>
          <w:szCs w:val="16"/>
          <w:shd w:val="clear" w:color="auto" w:fill="FFFFFF"/>
        </w:rPr>
        <w:t xml:space="preserve">, </w:t>
      </w:r>
      <w:r w:rsidR="007D10BB">
        <w:rPr>
          <w:color w:val="333333"/>
          <w:sz w:val="16"/>
          <w:szCs w:val="16"/>
          <w:shd w:val="clear" w:color="auto" w:fill="FFFFFF"/>
        </w:rPr>
        <w:t>поиск эффективных форм взаимодействия всех участников образовательного процесса.</w:t>
      </w:r>
      <w:r w:rsidR="007478BF">
        <w:rPr>
          <w:color w:val="333333"/>
          <w:sz w:val="16"/>
          <w:szCs w:val="16"/>
          <w:shd w:val="clear" w:color="auto" w:fill="FFFFFF"/>
        </w:rPr>
        <w:t xml:space="preserve"> Среди таких форм можно выделить сетевую форму.</w:t>
      </w:r>
    </w:p>
    <w:p w14:paraId="6CA3A568" w14:textId="77777777" w:rsidR="007478BF" w:rsidRDefault="0083219D" w:rsidP="007D10BB">
      <w:pPr>
        <w:shd w:val="clear" w:color="auto" w:fill="FFFFFF"/>
        <w:ind w:firstLine="426"/>
        <w:jc w:val="both"/>
        <w:rPr>
          <w:color w:val="333333"/>
          <w:sz w:val="16"/>
          <w:szCs w:val="16"/>
          <w:shd w:val="clear" w:color="auto" w:fill="FFFFFF"/>
        </w:rPr>
      </w:pPr>
      <w:r w:rsidRPr="007D10BB">
        <w:rPr>
          <w:color w:val="333333"/>
          <w:sz w:val="16"/>
          <w:szCs w:val="16"/>
        </w:rPr>
        <w:t xml:space="preserve">Сетевая форма реализации </w:t>
      </w:r>
      <w:r>
        <w:rPr>
          <w:color w:val="333333"/>
          <w:sz w:val="16"/>
          <w:szCs w:val="16"/>
        </w:rPr>
        <w:t>обучения включает в</w:t>
      </w:r>
      <w:r w:rsidR="007478BF">
        <w:rPr>
          <w:color w:val="333333"/>
          <w:sz w:val="16"/>
          <w:szCs w:val="16"/>
        </w:rPr>
        <w:t xml:space="preserve"> себя</w:t>
      </w:r>
      <w:r>
        <w:rPr>
          <w:color w:val="333333"/>
          <w:sz w:val="16"/>
          <w:szCs w:val="16"/>
        </w:rPr>
        <w:t xml:space="preserve"> активное</w:t>
      </w:r>
      <w:r w:rsidRPr="007D10BB">
        <w:rPr>
          <w:color w:val="333333"/>
          <w:sz w:val="16"/>
          <w:szCs w:val="16"/>
        </w:rPr>
        <w:t xml:space="preserve"> использование </w:t>
      </w:r>
      <w:r>
        <w:rPr>
          <w:color w:val="333333"/>
          <w:sz w:val="16"/>
          <w:szCs w:val="16"/>
        </w:rPr>
        <w:t>современных цифровых и информационных ресурсов</w:t>
      </w:r>
      <w:r w:rsidR="007478BF">
        <w:rPr>
          <w:color w:val="333333"/>
          <w:sz w:val="16"/>
          <w:szCs w:val="16"/>
        </w:rPr>
        <w:t>,</w:t>
      </w:r>
      <w:r>
        <w:rPr>
          <w:color w:val="333333"/>
          <w:sz w:val="16"/>
          <w:szCs w:val="16"/>
        </w:rPr>
        <w:t xml:space="preserve"> направленных на </w:t>
      </w:r>
      <w:r w:rsidRPr="007D10BB">
        <w:rPr>
          <w:color w:val="333333"/>
          <w:sz w:val="16"/>
          <w:szCs w:val="16"/>
        </w:rPr>
        <w:t>осуществл</w:t>
      </w:r>
      <w:r>
        <w:rPr>
          <w:color w:val="333333"/>
          <w:sz w:val="16"/>
          <w:szCs w:val="16"/>
        </w:rPr>
        <w:t>ение</w:t>
      </w:r>
      <w:r w:rsidRPr="007D10BB">
        <w:rPr>
          <w:color w:val="333333"/>
          <w:sz w:val="16"/>
          <w:szCs w:val="16"/>
        </w:rPr>
        <w:t xml:space="preserve"> образовательн</w:t>
      </w:r>
      <w:r>
        <w:rPr>
          <w:color w:val="333333"/>
          <w:sz w:val="16"/>
          <w:szCs w:val="16"/>
        </w:rPr>
        <w:t>ой</w:t>
      </w:r>
      <w:r w:rsidRPr="007D10BB">
        <w:rPr>
          <w:color w:val="333333"/>
          <w:sz w:val="16"/>
          <w:szCs w:val="16"/>
        </w:rPr>
        <w:t xml:space="preserve"> деятельност</w:t>
      </w:r>
      <w:r>
        <w:rPr>
          <w:color w:val="333333"/>
          <w:sz w:val="16"/>
          <w:szCs w:val="16"/>
        </w:rPr>
        <w:t>и и создание условий для с</w:t>
      </w:r>
      <w:r w:rsidR="007D10BB" w:rsidRPr="007D10BB">
        <w:rPr>
          <w:color w:val="333333"/>
          <w:sz w:val="16"/>
          <w:szCs w:val="16"/>
          <w:shd w:val="clear" w:color="auto" w:fill="FFFFFF"/>
        </w:rPr>
        <w:t>етево</w:t>
      </w:r>
      <w:r>
        <w:rPr>
          <w:color w:val="333333"/>
          <w:sz w:val="16"/>
          <w:szCs w:val="16"/>
          <w:shd w:val="clear" w:color="auto" w:fill="FFFFFF"/>
        </w:rPr>
        <w:t>го</w:t>
      </w:r>
      <w:r w:rsidR="007D10BB" w:rsidRPr="007D10BB">
        <w:rPr>
          <w:color w:val="333333"/>
          <w:sz w:val="16"/>
          <w:szCs w:val="16"/>
          <w:shd w:val="clear" w:color="auto" w:fill="FFFFFF"/>
        </w:rPr>
        <w:t xml:space="preserve"> взаимодействи</w:t>
      </w:r>
      <w:r>
        <w:rPr>
          <w:color w:val="333333"/>
          <w:sz w:val="16"/>
          <w:szCs w:val="16"/>
          <w:shd w:val="clear" w:color="auto" w:fill="FFFFFF"/>
        </w:rPr>
        <w:t>я</w:t>
      </w:r>
      <w:r w:rsidR="007D10BB" w:rsidRPr="007D10BB">
        <w:rPr>
          <w:color w:val="333333"/>
          <w:sz w:val="16"/>
          <w:szCs w:val="16"/>
          <w:shd w:val="clear" w:color="auto" w:fill="FFFFFF"/>
        </w:rPr>
        <w:t xml:space="preserve"> </w:t>
      </w:r>
      <w:r>
        <w:rPr>
          <w:color w:val="333333"/>
          <w:sz w:val="16"/>
          <w:szCs w:val="16"/>
          <w:shd w:val="clear" w:color="auto" w:fill="FFFFFF"/>
        </w:rPr>
        <w:t xml:space="preserve">через </w:t>
      </w:r>
      <w:r w:rsidR="007D10BB" w:rsidRPr="007D10BB">
        <w:rPr>
          <w:color w:val="333333"/>
          <w:sz w:val="16"/>
          <w:szCs w:val="16"/>
          <w:shd w:val="clear" w:color="auto" w:fill="FFFFFF"/>
        </w:rPr>
        <w:t>включ</w:t>
      </w:r>
      <w:r>
        <w:rPr>
          <w:color w:val="333333"/>
          <w:sz w:val="16"/>
          <w:szCs w:val="16"/>
          <w:shd w:val="clear" w:color="auto" w:fill="FFFFFF"/>
        </w:rPr>
        <w:t xml:space="preserve">ение обучающихся в </w:t>
      </w:r>
      <w:r w:rsidR="007D10BB" w:rsidRPr="007D10BB">
        <w:rPr>
          <w:color w:val="333333"/>
          <w:sz w:val="16"/>
          <w:szCs w:val="16"/>
          <w:shd w:val="clear" w:color="auto" w:fill="FFFFFF"/>
        </w:rPr>
        <w:t>коммуникаци</w:t>
      </w:r>
      <w:r>
        <w:rPr>
          <w:color w:val="333333"/>
          <w:sz w:val="16"/>
          <w:szCs w:val="16"/>
          <w:shd w:val="clear" w:color="auto" w:fill="FFFFFF"/>
        </w:rPr>
        <w:t>ю с</w:t>
      </w:r>
      <w:r w:rsidR="007D10BB" w:rsidRPr="007D10BB">
        <w:rPr>
          <w:color w:val="333333"/>
          <w:sz w:val="16"/>
          <w:szCs w:val="16"/>
          <w:shd w:val="clear" w:color="auto" w:fill="FFFFFF"/>
        </w:rPr>
        <w:t xml:space="preserve"> </w:t>
      </w:r>
      <w:r>
        <w:rPr>
          <w:color w:val="333333"/>
          <w:sz w:val="16"/>
          <w:szCs w:val="16"/>
          <w:shd w:val="clear" w:color="auto" w:fill="FFFFFF"/>
        </w:rPr>
        <w:t xml:space="preserve">использованием </w:t>
      </w:r>
      <w:r w:rsidR="007D10BB" w:rsidRPr="007D10BB">
        <w:rPr>
          <w:color w:val="333333"/>
          <w:sz w:val="16"/>
          <w:szCs w:val="16"/>
          <w:shd w:val="clear" w:color="auto" w:fill="FFFFFF"/>
        </w:rPr>
        <w:t>электронн</w:t>
      </w:r>
      <w:r>
        <w:rPr>
          <w:color w:val="333333"/>
          <w:sz w:val="16"/>
          <w:szCs w:val="16"/>
          <w:shd w:val="clear" w:color="auto" w:fill="FFFFFF"/>
        </w:rPr>
        <w:t>ой</w:t>
      </w:r>
      <w:r w:rsidR="007D10BB" w:rsidRPr="007D10BB">
        <w:rPr>
          <w:color w:val="333333"/>
          <w:sz w:val="16"/>
          <w:szCs w:val="16"/>
          <w:shd w:val="clear" w:color="auto" w:fill="FFFFFF"/>
        </w:rPr>
        <w:t xml:space="preserve"> почт</w:t>
      </w:r>
      <w:r>
        <w:rPr>
          <w:color w:val="333333"/>
          <w:sz w:val="16"/>
          <w:szCs w:val="16"/>
          <w:shd w:val="clear" w:color="auto" w:fill="FFFFFF"/>
        </w:rPr>
        <w:t>ы</w:t>
      </w:r>
      <w:r w:rsidR="007D10BB" w:rsidRPr="007D10BB">
        <w:rPr>
          <w:color w:val="333333"/>
          <w:sz w:val="16"/>
          <w:szCs w:val="16"/>
          <w:shd w:val="clear" w:color="auto" w:fill="FFFFFF"/>
        </w:rPr>
        <w:t>, форум</w:t>
      </w:r>
      <w:r>
        <w:rPr>
          <w:color w:val="333333"/>
          <w:sz w:val="16"/>
          <w:szCs w:val="16"/>
          <w:shd w:val="clear" w:color="auto" w:fill="FFFFFF"/>
        </w:rPr>
        <w:t>ов</w:t>
      </w:r>
      <w:r w:rsidR="007D10BB" w:rsidRPr="007D10BB">
        <w:rPr>
          <w:color w:val="333333"/>
          <w:sz w:val="16"/>
          <w:szCs w:val="16"/>
          <w:shd w:val="clear" w:color="auto" w:fill="FFFFFF"/>
        </w:rPr>
        <w:t>, чат</w:t>
      </w:r>
      <w:r>
        <w:rPr>
          <w:color w:val="333333"/>
          <w:sz w:val="16"/>
          <w:szCs w:val="16"/>
          <w:shd w:val="clear" w:color="auto" w:fill="FFFFFF"/>
        </w:rPr>
        <w:t>ов</w:t>
      </w:r>
      <w:r w:rsidR="007D10BB" w:rsidRPr="007D10BB">
        <w:rPr>
          <w:color w:val="333333"/>
          <w:sz w:val="16"/>
          <w:szCs w:val="16"/>
          <w:shd w:val="clear" w:color="auto" w:fill="FFFFFF"/>
        </w:rPr>
        <w:t>, видеоконференци</w:t>
      </w:r>
      <w:r>
        <w:rPr>
          <w:color w:val="333333"/>
          <w:sz w:val="16"/>
          <w:szCs w:val="16"/>
          <w:shd w:val="clear" w:color="auto" w:fill="FFFFFF"/>
        </w:rPr>
        <w:t>й</w:t>
      </w:r>
      <w:r w:rsidR="007D10BB" w:rsidRPr="007D10BB">
        <w:rPr>
          <w:color w:val="333333"/>
          <w:sz w:val="16"/>
          <w:szCs w:val="16"/>
          <w:shd w:val="clear" w:color="auto" w:fill="FFFFFF"/>
        </w:rPr>
        <w:t xml:space="preserve"> и социальны</w:t>
      </w:r>
      <w:r>
        <w:rPr>
          <w:color w:val="333333"/>
          <w:sz w:val="16"/>
          <w:szCs w:val="16"/>
          <w:shd w:val="clear" w:color="auto" w:fill="FFFFFF"/>
        </w:rPr>
        <w:t>х</w:t>
      </w:r>
      <w:r w:rsidR="007D10BB" w:rsidRPr="007D10BB">
        <w:rPr>
          <w:color w:val="333333"/>
          <w:sz w:val="16"/>
          <w:szCs w:val="16"/>
          <w:shd w:val="clear" w:color="auto" w:fill="FFFFFF"/>
        </w:rPr>
        <w:t xml:space="preserve"> сет</w:t>
      </w:r>
      <w:r>
        <w:rPr>
          <w:color w:val="333333"/>
          <w:sz w:val="16"/>
          <w:szCs w:val="16"/>
          <w:shd w:val="clear" w:color="auto" w:fill="FFFFFF"/>
        </w:rPr>
        <w:t xml:space="preserve">ей, </w:t>
      </w:r>
      <w:r w:rsidR="007D10BB" w:rsidRPr="007D10BB">
        <w:rPr>
          <w:color w:val="333333"/>
          <w:sz w:val="16"/>
          <w:szCs w:val="16"/>
          <w:shd w:val="clear" w:color="auto" w:fill="FFFFFF"/>
        </w:rPr>
        <w:t>обмен</w:t>
      </w:r>
      <w:r w:rsidR="007478BF">
        <w:rPr>
          <w:color w:val="333333"/>
          <w:sz w:val="16"/>
          <w:szCs w:val="16"/>
          <w:shd w:val="clear" w:color="auto" w:fill="FFFFFF"/>
        </w:rPr>
        <w:t>ом</w:t>
      </w:r>
      <w:r>
        <w:rPr>
          <w:color w:val="333333"/>
          <w:sz w:val="16"/>
          <w:szCs w:val="16"/>
          <w:shd w:val="clear" w:color="auto" w:fill="FFFFFF"/>
        </w:rPr>
        <w:t xml:space="preserve"> и создание</w:t>
      </w:r>
      <w:r w:rsidR="007478BF">
        <w:rPr>
          <w:color w:val="333333"/>
          <w:sz w:val="16"/>
          <w:szCs w:val="16"/>
          <w:shd w:val="clear" w:color="auto" w:fill="FFFFFF"/>
        </w:rPr>
        <w:t>м единых</w:t>
      </w:r>
      <w:r>
        <w:rPr>
          <w:color w:val="333333"/>
          <w:sz w:val="16"/>
          <w:szCs w:val="16"/>
          <w:shd w:val="clear" w:color="auto" w:fill="FFFFFF"/>
        </w:rPr>
        <w:t xml:space="preserve"> </w:t>
      </w:r>
      <w:r w:rsidR="007D10BB" w:rsidRPr="007D10BB">
        <w:rPr>
          <w:color w:val="333333"/>
          <w:sz w:val="16"/>
          <w:szCs w:val="16"/>
          <w:shd w:val="clear" w:color="auto" w:fill="FFFFFF"/>
        </w:rPr>
        <w:t>файл</w:t>
      </w:r>
      <w:r>
        <w:rPr>
          <w:color w:val="333333"/>
          <w:sz w:val="16"/>
          <w:szCs w:val="16"/>
          <w:shd w:val="clear" w:color="auto" w:fill="FFFFFF"/>
        </w:rPr>
        <w:t>ов</w:t>
      </w:r>
      <w:r w:rsidR="007478BF">
        <w:rPr>
          <w:color w:val="333333"/>
          <w:sz w:val="16"/>
          <w:szCs w:val="16"/>
          <w:shd w:val="clear" w:color="auto" w:fill="FFFFFF"/>
        </w:rPr>
        <w:t xml:space="preserve">, общего </w:t>
      </w:r>
      <w:r w:rsidR="007D10BB" w:rsidRPr="007D10BB">
        <w:rPr>
          <w:color w:val="333333"/>
          <w:sz w:val="16"/>
          <w:szCs w:val="16"/>
          <w:shd w:val="clear" w:color="auto" w:fill="FFFFFF"/>
        </w:rPr>
        <w:t>доступ</w:t>
      </w:r>
      <w:r w:rsidR="007478BF">
        <w:rPr>
          <w:color w:val="333333"/>
          <w:sz w:val="16"/>
          <w:szCs w:val="16"/>
          <w:shd w:val="clear" w:color="auto" w:fill="FFFFFF"/>
        </w:rPr>
        <w:t>а</w:t>
      </w:r>
      <w:r w:rsidR="007D10BB" w:rsidRPr="007D10BB">
        <w:rPr>
          <w:color w:val="333333"/>
          <w:sz w:val="16"/>
          <w:szCs w:val="16"/>
          <w:shd w:val="clear" w:color="auto" w:fill="FFFFFF"/>
        </w:rPr>
        <w:t xml:space="preserve"> к онлайн-ресурсам.</w:t>
      </w:r>
    </w:p>
    <w:p w14:paraId="6118AB3E" w14:textId="11524A2B" w:rsidR="007D10BB" w:rsidRDefault="00DB5AA0" w:rsidP="007D10BB">
      <w:pPr>
        <w:shd w:val="clear" w:color="auto" w:fill="FFFFFF"/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научно-педагогических и методических исследованиях нет единого представления понятия </w:t>
      </w:r>
      <w:r w:rsidR="00904F40">
        <w:rPr>
          <w:sz w:val="16"/>
          <w:szCs w:val="16"/>
        </w:rPr>
        <w:t>«</w:t>
      </w:r>
      <w:r>
        <w:rPr>
          <w:sz w:val="16"/>
          <w:szCs w:val="16"/>
        </w:rPr>
        <w:t>с</w:t>
      </w:r>
      <w:r w:rsidRPr="00DB5AA0">
        <w:rPr>
          <w:sz w:val="16"/>
          <w:szCs w:val="16"/>
        </w:rPr>
        <w:t>етевое взаимодействие</w:t>
      </w:r>
      <w:r w:rsidR="00904F40">
        <w:rPr>
          <w:sz w:val="16"/>
          <w:szCs w:val="16"/>
        </w:rPr>
        <w:t>»</w:t>
      </w:r>
      <w:r>
        <w:rPr>
          <w:sz w:val="16"/>
          <w:szCs w:val="16"/>
        </w:rPr>
        <w:t>,</w:t>
      </w:r>
      <w:r w:rsidR="00307567">
        <w:rPr>
          <w:sz w:val="16"/>
          <w:szCs w:val="16"/>
        </w:rPr>
        <w:t xml:space="preserve"> поэтому </w:t>
      </w:r>
      <w:r w:rsidR="00904F40">
        <w:rPr>
          <w:sz w:val="16"/>
          <w:szCs w:val="16"/>
        </w:rPr>
        <w:t>будем</w:t>
      </w:r>
      <w:r>
        <w:rPr>
          <w:sz w:val="16"/>
          <w:szCs w:val="16"/>
        </w:rPr>
        <w:t xml:space="preserve"> рассматрива</w:t>
      </w:r>
      <w:r w:rsidR="00904F40">
        <w:rPr>
          <w:sz w:val="16"/>
          <w:szCs w:val="16"/>
        </w:rPr>
        <w:t>ть его</w:t>
      </w:r>
      <w:r w:rsidRPr="00DB5AA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как </w:t>
      </w:r>
      <w:r w:rsidRPr="00DB5AA0">
        <w:rPr>
          <w:sz w:val="16"/>
          <w:szCs w:val="16"/>
        </w:rPr>
        <w:t>систем</w:t>
      </w:r>
      <w:r w:rsidR="00904F40">
        <w:rPr>
          <w:sz w:val="16"/>
          <w:szCs w:val="16"/>
        </w:rPr>
        <w:t xml:space="preserve">у </w:t>
      </w:r>
      <w:r w:rsidRPr="00DB5AA0">
        <w:rPr>
          <w:sz w:val="16"/>
          <w:szCs w:val="16"/>
        </w:rPr>
        <w:t xml:space="preserve">связей, позволяющих разрабатывать, апробировать и предлагать профессиональному педагогическому сообществу инновационные модели содержания образования и управления системой образования; </w:t>
      </w:r>
      <w:r w:rsidR="00904F40">
        <w:rPr>
          <w:sz w:val="16"/>
          <w:szCs w:val="16"/>
        </w:rPr>
        <w:t>как</w:t>
      </w:r>
      <w:r w:rsidRPr="00DB5AA0">
        <w:rPr>
          <w:sz w:val="16"/>
          <w:szCs w:val="16"/>
        </w:rPr>
        <w:t xml:space="preserve"> способ деятельности по совместному использованию </w:t>
      </w:r>
      <w:r w:rsidR="00307567">
        <w:rPr>
          <w:sz w:val="16"/>
          <w:szCs w:val="16"/>
        </w:rPr>
        <w:t xml:space="preserve">электронных образовательных </w:t>
      </w:r>
      <w:r w:rsidRPr="00DB5AA0">
        <w:rPr>
          <w:sz w:val="16"/>
          <w:szCs w:val="16"/>
        </w:rPr>
        <w:t>ресурсов</w:t>
      </w:r>
      <w:r w:rsidR="008C7E3A" w:rsidRPr="008C7E3A">
        <w:rPr>
          <w:sz w:val="16"/>
          <w:szCs w:val="16"/>
        </w:rPr>
        <w:t xml:space="preserve"> [</w:t>
      </w:r>
      <w:r w:rsidR="008C7E3A">
        <w:rPr>
          <w:sz w:val="16"/>
          <w:szCs w:val="16"/>
        </w:rPr>
        <w:t>1</w:t>
      </w:r>
      <w:r w:rsidR="008C7E3A" w:rsidRPr="008C7E3A">
        <w:rPr>
          <w:sz w:val="16"/>
          <w:szCs w:val="16"/>
        </w:rPr>
        <w:t>]</w:t>
      </w:r>
      <w:r w:rsidR="00307567">
        <w:rPr>
          <w:sz w:val="16"/>
          <w:szCs w:val="16"/>
        </w:rPr>
        <w:t>.</w:t>
      </w:r>
    </w:p>
    <w:p w14:paraId="2B3F47A6" w14:textId="22B76483" w:rsidR="00307567" w:rsidRPr="00307567" w:rsidRDefault="00307567" w:rsidP="007D10BB">
      <w:pPr>
        <w:shd w:val="clear" w:color="auto" w:fill="FFFFFF"/>
        <w:ind w:firstLine="426"/>
        <w:jc w:val="both"/>
        <w:rPr>
          <w:color w:val="FF0000"/>
          <w:sz w:val="16"/>
          <w:szCs w:val="16"/>
        </w:rPr>
      </w:pPr>
      <w:r>
        <w:rPr>
          <w:sz w:val="16"/>
          <w:szCs w:val="16"/>
        </w:rPr>
        <w:t xml:space="preserve">Осуществляя поиск эффективных сетевых форм взаимодействия при подготовке будущих учителей информатики и математики, мы рассматриваем </w:t>
      </w:r>
      <w:r w:rsidRPr="00307567">
        <w:rPr>
          <w:sz w:val="16"/>
          <w:szCs w:val="16"/>
        </w:rPr>
        <w:t>потенциал и возможност</w:t>
      </w:r>
      <w:r w:rsidR="005242B0">
        <w:rPr>
          <w:sz w:val="16"/>
          <w:szCs w:val="16"/>
        </w:rPr>
        <w:t>и информационно-коммуникационных технологий (</w:t>
      </w:r>
      <w:r w:rsidRPr="00307567">
        <w:rPr>
          <w:sz w:val="16"/>
          <w:szCs w:val="16"/>
        </w:rPr>
        <w:t>ИКТ</w:t>
      </w:r>
      <w:r w:rsidR="005242B0">
        <w:rPr>
          <w:sz w:val="16"/>
          <w:szCs w:val="16"/>
        </w:rPr>
        <w:t xml:space="preserve">), электронно-образовательных и цифровых ресурсов для организации </w:t>
      </w:r>
      <w:r w:rsidRPr="00307567">
        <w:rPr>
          <w:sz w:val="16"/>
          <w:szCs w:val="16"/>
        </w:rPr>
        <w:t>совместной (коллективной, групповой) научно-образовательной деятельности, где предлагается использовать различные научно-методические и кадровые ресурсы для сотрудничества</w:t>
      </w:r>
      <w:r w:rsidR="005242B0">
        <w:rPr>
          <w:sz w:val="16"/>
          <w:szCs w:val="16"/>
        </w:rPr>
        <w:t xml:space="preserve"> с образовательными учреждения</w:t>
      </w:r>
      <w:r w:rsidR="008C7E3A">
        <w:rPr>
          <w:sz w:val="16"/>
          <w:szCs w:val="16"/>
        </w:rPr>
        <w:t>ми</w:t>
      </w:r>
      <w:r w:rsidR="005242B0">
        <w:rPr>
          <w:sz w:val="16"/>
          <w:szCs w:val="16"/>
        </w:rPr>
        <w:t xml:space="preserve"> общего и среднего образования</w:t>
      </w:r>
      <w:r w:rsidR="007961FC">
        <w:rPr>
          <w:sz w:val="16"/>
          <w:szCs w:val="16"/>
        </w:rPr>
        <w:t xml:space="preserve"> по принципу «равный к равному», где участники образовательного процесса могут осуществлять совместное проектирование и создание общего учебного пространства, а также  разработку учебного контента</w:t>
      </w:r>
      <w:r w:rsidR="005242B0">
        <w:rPr>
          <w:sz w:val="16"/>
          <w:szCs w:val="16"/>
        </w:rPr>
        <w:t>.</w:t>
      </w:r>
    </w:p>
    <w:p w14:paraId="64662546" w14:textId="77777777" w:rsidR="002309C3" w:rsidRDefault="007961FC" w:rsidP="002309C3">
      <w:pPr>
        <w:shd w:val="clear" w:color="auto" w:fill="FFFFFF"/>
        <w:ind w:firstLine="426"/>
        <w:jc w:val="both"/>
        <w:rPr>
          <w:sz w:val="16"/>
          <w:szCs w:val="16"/>
        </w:rPr>
      </w:pPr>
      <w:r w:rsidRPr="007961FC">
        <w:rPr>
          <w:sz w:val="16"/>
          <w:szCs w:val="16"/>
        </w:rPr>
        <w:t xml:space="preserve">Среди многообразия сетевых форм выделим те, что максимально создают условия для </w:t>
      </w:r>
      <w:r w:rsidRPr="007961FC">
        <w:rPr>
          <w:sz w:val="16"/>
          <w:szCs w:val="16"/>
        </w:rPr>
        <w:t>совместной деятельности студентов и учителей-практиков, с использованием ИКТ и сетевых технологий, где сетев</w:t>
      </w:r>
      <w:r>
        <w:rPr>
          <w:sz w:val="16"/>
          <w:szCs w:val="16"/>
        </w:rPr>
        <w:t>ая</w:t>
      </w:r>
      <w:r w:rsidRPr="007961F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форма </w:t>
      </w:r>
      <w:r w:rsidRPr="007961FC">
        <w:rPr>
          <w:sz w:val="16"/>
          <w:szCs w:val="16"/>
        </w:rPr>
        <w:t>взаимодействи</w:t>
      </w:r>
      <w:r>
        <w:rPr>
          <w:sz w:val="16"/>
          <w:szCs w:val="16"/>
        </w:rPr>
        <w:t>я</w:t>
      </w:r>
      <w:r w:rsidRPr="007961FC">
        <w:rPr>
          <w:sz w:val="16"/>
          <w:szCs w:val="16"/>
        </w:rPr>
        <w:t xml:space="preserve"> выступает средством формирования основ профессиональной деятельности</w:t>
      </w:r>
      <w:r>
        <w:rPr>
          <w:sz w:val="16"/>
          <w:szCs w:val="16"/>
        </w:rPr>
        <w:t xml:space="preserve">: </w:t>
      </w:r>
      <w:r w:rsidRPr="007961FC">
        <w:rPr>
          <w:sz w:val="16"/>
          <w:szCs w:val="16"/>
        </w:rPr>
        <w:t>предметной, психолого-педагогической, коммуникативной</w:t>
      </w:r>
      <w:r>
        <w:rPr>
          <w:sz w:val="16"/>
          <w:szCs w:val="16"/>
        </w:rPr>
        <w:t xml:space="preserve">, </w:t>
      </w:r>
      <w:r w:rsidRPr="007961FC">
        <w:rPr>
          <w:sz w:val="16"/>
          <w:szCs w:val="16"/>
        </w:rPr>
        <w:t>методической</w:t>
      </w:r>
      <w:r>
        <w:rPr>
          <w:sz w:val="16"/>
          <w:szCs w:val="16"/>
        </w:rPr>
        <w:t xml:space="preserve"> и</w:t>
      </w:r>
      <w:r w:rsidRPr="007961FC">
        <w:rPr>
          <w:sz w:val="16"/>
          <w:szCs w:val="16"/>
        </w:rPr>
        <w:t xml:space="preserve"> практико-ориентированн</w:t>
      </w:r>
      <w:r>
        <w:rPr>
          <w:sz w:val="16"/>
          <w:szCs w:val="16"/>
        </w:rPr>
        <w:t>ой</w:t>
      </w:r>
      <w:r w:rsidRPr="007961FC">
        <w:rPr>
          <w:sz w:val="16"/>
          <w:szCs w:val="16"/>
        </w:rPr>
        <w:t xml:space="preserve"> подготовки будущих учителей информатики</w:t>
      </w:r>
      <w:r>
        <w:rPr>
          <w:sz w:val="16"/>
          <w:szCs w:val="16"/>
        </w:rPr>
        <w:t xml:space="preserve"> и математики. К таким формам можно отнести: сетевой образовательный проект, отдельные </w:t>
      </w:r>
      <w:r w:rsidR="00251ED5">
        <w:rPr>
          <w:sz w:val="16"/>
          <w:szCs w:val="16"/>
        </w:rPr>
        <w:t xml:space="preserve">сетевые </w:t>
      </w:r>
      <w:r>
        <w:rPr>
          <w:sz w:val="16"/>
          <w:szCs w:val="16"/>
        </w:rPr>
        <w:t>модули в образовательных программах</w:t>
      </w:r>
      <w:r w:rsidR="00251ED5">
        <w:rPr>
          <w:sz w:val="16"/>
          <w:szCs w:val="16"/>
        </w:rPr>
        <w:t xml:space="preserve">, дистанционные обучение, сетевые образовательные события, сетевые научно-методические и педагогические программы, производственную (педагогическую) практику студентов. </w:t>
      </w:r>
    </w:p>
    <w:p w14:paraId="11BC6B43" w14:textId="40ABB7BF" w:rsidR="002309C3" w:rsidRDefault="002309C3" w:rsidP="002309C3">
      <w:pPr>
        <w:shd w:val="clear" w:color="auto" w:fill="FFFFFF"/>
        <w:ind w:firstLine="426"/>
        <w:jc w:val="both"/>
      </w:pPr>
      <w:r w:rsidRPr="002309C3">
        <w:rPr>
          <w:sz w:val="16"/>
          <w:szCs w:val="16"/>
        </w:rPr>
        <w:t>На практике с</w:t>
      </w:r>
      <w:r w:rsidR="00307567" w:rsidRPr="002309C3">
        <w:rPr>
          <w:sz w:val="16"/>
          <w:szCs w:val="16"/>
        </w:rPr>
        <w:t>истема подготовки будущих учителей информатики</w:t>
      </w:r>
      <w:r w:rsidRPr="002309C3">
        <w:rPr>
          <w:sz w:val="16"/>
          <w:szCs w:val="16"/>
        </w:rPr>
        <w:t xml:space="preserve"> и математики</w:t>
      </w:r>
      <w:r w:rsidR="00307567" w:rsidRPr="002309C3">
        <w:rPr>
          <w:sz w:val="16"/>
          <w:szCs w:val="16"/>
        </w:rPr>
        <w:t xml:space="preserve"> включа</w:t>
      </w:r>
      <w:r w:rsidRPr="002309C3">
        <w:rPr>
          <w:sz w:val="16"/>
          <w:szCs w:val="16"/>
        </w:rPr>
        <w:t xml:space="preserve">ет </w:t>
      </w:r>
      <w:r w:rsidR="00307567" w:rsidRPr="002309C3">
        <w:rPr>
          <w:sz w:val="16"/>
          <w:szCs w:val="16"/>
        </w:rPr>
        <w:t xml:space="preserve">в себя </w:t>
      </w:r>
      <w:r w:rsidR="00AF3122">
        <w:rPr>
          <w:sz w:val="16"/>
          <w:szCs w:val="16"/>
        </w:rPr>
        <w:t>использование</w:t>
      </w:r>
      <w:r w:rsidR="00307567" w:rsidRPr="002309C3">
        <w:rPr>
          <w:sz w:val="16"/>
          <w:szCs w:val="16"/>
        </w:rPr>
        <w:t xml:space="preserve"> </w:t>
      </w:r>
      <w:r w:rsidRPr="002309C3">
        <w:rPr>
          <w:sz w:val="16"/>
          <w:szCs w:val="16"/>
        </w:rPr>
        <w:t xml:space="preserve">перечисленных выше сетевых форм в условиях </w:t>
      </w:r>
      <w:r w:rsidR="00307567" w:rsidRPr="002309C3">
        <w:rPr>
          <w:sz w:val="16"/>
          <w:szCs w:val="16"/>
        </w:rPr>
        <w:t xml:space="preserve">разработанной нами </w:t>
      </w:r>
      <w:r w:rsidR="00EB61BA">
        <w:rPr>
          <w:sz w:val="16"/>
          <w:szCs w:val="16"/>
        </w:rPr>
        <w:t xml:space="preserve">сетевой </w:t>
      </w:r>
      <w:r w:rsidR="00307567" w:rsidRPr="002309C3">
        <w:rPr>
          <w:sz w:val="16"/>
          <w:szCs w:val="16"/>
        </w:rPr>
        <w:t>программы «Научно-методический марафон». Сетевой формат реализации данной программы предполага</w:t>
      </w:r>
      <w:r w:rsidRPr="002309C3">
        <w:rPr>
          <w:sz w:val="16"/>
          <w:szCs w:val="16"/>
        </w:rPr>
        <w:t>ет</w:t>
      </w:r>
      <w:r w:rsidR="00307567" w:rsidRPr="002309C3">
        <w:rPr>
          <w:sz w:val="16"/>
          <w:szCs w:val="16"/>
        </w:rPr>
        <w:t xml:space="preserve"> использование </w:t>
      </w:r>
      <w:proofErr w:type="spellStart"/>
      <w:r w:rsidR="00307567" w:rsidRPr="002309C3">
        <w:rPr>
          <w:sz w:val="16"/>
          <w:szCs w:val="16"/>
        </w:rPr>
        <w:t>on-line</w:t>
      </w:r>
      <w:proofErr w:type="spellEnd"/>
      <w:r w:rsidR="00307567" w:rsidRPr="002309C3">
        <w:rPr>
          <w:sz w:val="16"/>
          <w:szCs w:val="16"/>
        </w:rPr>
        <w:t xml:space="preserve"> и </w:t>
      </w:r>
      <w:proofErr w:type="spellStart"/>
      <w:r w:rsidR="00307567" w:rsidRPr="002309C3">
        <w:rPr>
          <w:sz w:val="16"/>
          <w:szCs w:val="16"/>
        </w:rPr>
        <w:t>off-line</w:t>
      </w:r>
      <w:proofErr w:type="spellEnd"/>
      <w:r w:rsidR="00307567" w:rsidRPr="002309C3">
        <w:rPr>
          <w:sz w:val="16"/>
          <w:szCs w:val="16"/>
        </w:rPr>
        <w:t xml:space="preserve"> технологий взаимодействия студентов с учителями-предметниками</w:t>
      </w:r>
      <w:r>
        <w:rPr>
          <w:sz w:val="16"/>
          <w:szCs w:val="16"/>
        </w:rPr>
        <w:t>, администрацией образовательных организаций, как потенциальными работодателями для студентов</w:t>
      </w:r>
      <w:r w:rsidR="00307567" w:rsidRPr="002309C3">
        <w:rPr>
          <w:sz w:val="16"/>
          <w:szCs w:val="16"/>
        </w:rPr>
        <w:t>.</w:t>
      </w:r>
      <w:r w:rsidR="00307567">
        <w:t xml:space="preserve"> </w:t>
      </w:r>
    </w:p>
    <w:p w14:paraId="3857583D" w14:textId="77777777" w:rsidR="00432A65" w:rsidRDefault="00432A65" w:rsidP="00AF3122">
      <w:pPr>
        <w:shd w:val="clear" w:color="auto" w:fill="FFFFFF"/>
        <w:ind w:firstLine="426"/>
        <w:jc w:val="both"/>
        <w:rPr>
          <w:sz w:val="16"/>
          <w:szCs w:val="16"/>
        </w:rPr>
      </w:pPr>
    </w:p>
    <w:p w14:paraId="131414A9" w14:textId="77777777" w:rsidR="00432A65" w:rsidRDefault="00432A65" w:rsidP="00AF3122">
      <w:pPr>
        <w:shd w:val="clear" w:color="auto" w:fill="FFFFFF"/>
        <w:ind w:firstLine="426"/>
        <w:jc w:val="both"/>
        <w:rPr>
          <w:sz w:val="16"/>
          <w:szCs w:val="16"/>
        </w:rPr>
      </w:pPr>
    </w:p>
    <w:p w14:paraId="2E71DB9A" w14:textId="68380E62" w:rsidR="00432A65" w:rsidRDefault="00AF3122" w:rsidP="00AF3122">
      <w:pPr>
        <w:shd w:val="clear" w:color="auto" w:fill="FFFFFF"/>
        <w:ind w:firstLine="426"/>
        <w:jc w:val="both"/>
        <w:rPr>
          <w:sz w:val="16"/>
          <w:szCs w:val="16"/>
        </w:rPr>
      </w:pPr>
      <w:r w:rsidRPr="00432A65">
        <w:rPr>
          <w:sz w:val="16"/>
          <w:szCs w:val="16"/>
        </w:rPr>
        <w:t>В рамках реализации данной программы</w:t>
      </w:r>
      <w:r w:rsidR="00307567" w:rsidRPr="00432A65">
        <w:rPr>
          <w:sz w:val="16"/>
          <w:szCs w:val="16"/>
        </w:rPr>
        <w:t xml:space="preserve"> </w:t>
      </w:r>
      <w:r w:rsidRPr="00432A65">
        <w:rPr>
          <w:sz w:val="16"/>
          <w:szCs w:val="16"/>
        </w:rPr>
        <w:t>с</w:t>
      </w:r>
      <w:r w:rsidR="00307567" w:rsidRPr="00432A65">
        <w:rPr>
          <w:sz w:val="16"/>
          <w:szCs w:val="16"/>
        </w:rPr>
        <w:t xml:space="preserve">туденты </w:t>
      </w:r>
      <w:r w:rsidRPr="00432A65">
        <w:rPr>
          <w:sz w:val="16"/>
          <w:szCs w:val="16"/>
        </w:rPr>
        <w:t>осваивают приемы методики обучения математике и информатике не только в рамках предметной подготовки</w:t>
      </w:r>
      <w:r w:rsidR="00432A65">
        <w:rPr>
          <w:sz w:val="16"/>
          <w:szCs w:val="16"/>
        </w:rPr>
        <w:t xml:space="preserve"> и производственной (педагогической) практики, но и в ходе сетевого взаимодействия</w:t>
      </w:r>
      <w:r w:rsidR="00D537B0">
        <w:rPr>
          <w:sz w:val="16"/>
          <w:szCs w:val="16"/>
        </w:rPr>
        <w:t xml:space="preserve"> с образовательной организацией. Выделим некоторые сетевые формы из данной программы</w:t>
      </w:r>
      <w:r w:rsidR="00432A65">
        <w:rPr>
          <w:sz w:val="16"/>
          <w:szCs w:val="16"/>
        </w:rPr>
        <w:t>:</w:t>
      </w:r>
    </w:p>
    <w:p w14:paraId="65442DB1" w14:textId="6B0C2488" w:rsidR="00432A65" w:rsidRDefault="00432A65" w:rsidP="00AF3122">
      <w:pPr>
        <w:shd w:val="clear" w:color="auto" w:fill="FFFFFF"/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="001B4578">
        <w:rPr>
          <w:sz w:val="16"/>
          <w:szCs w:val="16"/>
        </w:rPr>
        <w:t xml:space="preserve">сетевая программа знакомства с </w:t>
      </w:r>
      <w:r w:rsidR="0054426C">
        <w:rPr>
          <w:sz w:val="16"/>
          <w:szCs w:val="16"/>
        </w:rPr>
        <w:t>о</w:t>
      </w:r>
      <w:r w:rsidRPr="00432A65">
        <w:rPr>
          <w:sz w:val="16"/>
          <w:szCs w:val="16"/>
        </w:rPr>
        <w:t>собенност</w:t>
      </w:r>
      <w:r w:rsidR="001B4578">
        <w:rPr>
          <w:sz w:val="16"/>
          <w:szCs w:val="16"/>
        </w:rPr>
        <w:t>ями</w:t>
      </w:r>
      <w:r w:rsidRPr="00432A65">
        <w:rPr>
          <w:sz w:val="16"/>
          <w:szCs w:val="16"/>
        </w:rPr>
        <w:t xml:space="preserve"> управлени</w:t>
      </w:r>
      <w:r w:rsidR="0054426C">
        <w:rPr>
          <w:sz w:val="16"/>
          <w:szCs w:val="16"/>
        </w:rPr>
        <w:t>я</w:t>
      </w:r>
      <w:r>
        <w:t xml:space="preserve"> </w:t>
      </w:r>
      <w:r w:rsidR="0054426C" w:rsidRPr="0054426C">
        <w:rPr>
          <w:sz w:val="16"/>
          <w:szCs w:val="16"/>
        </w:rPr>
        <w:t>и использования</w:t>
      </w:r>
      <w:r w:rsidR="0054426C">
        <w:t xml:space="preserve"> </w:t>
      </w:r>
      <w:r w:rsidR="0054426C" w:rsidRPr="0054426C">
        <w:rPr>
          <w:sz w:val="16"/>
          <w:szCs w:val="16"/>
        </w:rPr>
        <w:t>в учебно-воспитательном процессе</w:t>
      </w:r>
      <w:r w:rsidR="0054426C">
        <w:t xml:space="preserve"> </w:t>
      </w:r>
      <w:r w:rsidRPr="00432A65">
        <w:rPr>
          <w:sz w:val="16"/>
          <w:szCs w:val="16"/>
        </w:rPr>
        <w:t>нормативно-правовой документаци</w:t>
      </w:r>
      <w:r w:rsidR="0054426C">
        <w:rPr>
          <w:sz w:val="16"/>
          <w:szCs w:val="16"/>
        </w:rPr>
        <w:t>и</w:t>
      </w:r>
      <w:r w:rsidRPr="00432A65">
        <w:rPr>
          <w:sz w:val="16"/>
          <w:szCs w:val="16"/>
        </w:rPr>
        <w:t xml:space="preserve"> в </w:t>
      </w:r>
      <w:r>
        <w:rPr>
          <w:sz w:val="16"/>
          <w:szCs w:val="16"/>
        </w:rPr>
        <w:t>образовательном учреждении;</w:t>
      </w:r>
    </w:p>
    <w:p w14:paraId="31F36E94" w14:textId="3B194995" w:rsidR="00AF3122" w:rsidRDefault="00432A65" w:rsidP="00AF3122">
      <w:pPr>
        <w:shd w:val="clear" w:color="auto" w:fill="FFFFFF"/>
        <w:ind w:firstLine="426"/>
        <w:jc w:val="both"/>
        <w:rPr>
          <w:sz w:val="16"/>
          <w:szCs w:val="16"/>
        </w:rPr>
      </w:pPr>
      <w:r w:rsidRPr="0054426C">
        <w:rPr>
          <w:sz w:val="16"/>
          <w:szCs w:val="16"/>
        </w:rPr>
        <w:t xml:space="preserve">- </w:t>
      </w:r>
      <w:r w:rsidR="0054426C">
        <w:rPr>
          <w:sz w:val="16"/>
          <w:szCs w:val="16"/>
        </w:rPr>
        <w:t>сетевой образовательный проект «М</w:t>
      </w:r>
      <w:r w:rsidRPr="0054426C">
        <w:rPr>
          <w:sz w:val="16"/>
          <w:szCs w:val="16"/>
        </w:rPr>
        <w:t>етодическ</w:t>
      </w:r>
      <w:r w:rsidR="0054426C">
        <w:rPr>
          <w:sz w:val="16"/>
          <w:szCs w:val="16"/>
        </w:rPr>
        <w:t>ая</w:t>
      </w:r>
      <w:r w:rsidRPr="0054426C">
        <w:rPr>
          <w:sz w:val="16"/>
          <w:szCs w:val="16"/>
        </w:rPr>
        <w:t xml:space="preserve"> мастерск</w:t>
      </w:r>
      <w:r w:rsidR="0054426C">
        <w:rPr>
          <w:sz w:val="16"/>
          <w:szCs w:val="16"/>
        </w:rPr>
        <w:t>ая</w:t>
      </w:r>
      <w:r w:rsidRPr="0054426C">
        <w:rPr>
          <w:sz w:val="16"/>
          <w:szCs w:val="16"/>
        </w:rPr>
        <w:t xml:space="preserve"> «Школа молодого педагога», </w:t>
      </w:r>
      <w:r w:rsidR="0054426C">
        <w:rPr>
          <w:sz w:val="16"/>
          <w:szCs w:val="16"/>
        </w:rPr>
        <w:t xml:space="preserve">который позволяет будущим </w:t>
      </w:r>
      <w:r w:rsidRPr="0054426C">
        <w:rPr>
          <w:sz w:val="16"/>
          <w:szCs w:val="16"/>
        </w:rPr>
        <w:t>учител</w:t>
      </w:r>
      <w:r w:rsidR="0054426C">
        <w:rPr>
          <w:sz w:val="16"/>
          <w:szCs w:val="16"/>
        </w:rPr>
        <w:t xml:space="preserve">ям </w:t>
      </w:r>
      <w:r w:rsidR="0054426C" w:rsidRPr="0054426C">
        <w:rPr>
          <w:sz w:val="16"/>
          <w:szCs w:val="16"/>
        </w:rPr>
        <w:t>найти пути решения сложных методических задач в профессиональной деятельности</w:t>
      </w:r>
      <w:r w:rsidR="0054426C">
        <w:rPr>
          <w:sz w:val="16"/>
          <w:szCs w:val="16"/>
        </w:rPr>
        <w:t xml:space="preserve"> </w:t>
      </w:r>
      <w:r w:rsidRPr="0054426C">
        <w:rPr>
          <w:sz w:val="16"/>
          <w:szCs w:val="16"/>
        </w:rPr>
        <w:t xml:space="preserve">в первые годы </w:t>
      </w:r>
      <w:r w:rsidR="0054426C">
        <w:rPr>
          <w:sz w:val="16"/>
          <w:szCs w:val="16"/>
        </w:rPr>
        <w:t xml:space="preserve">работы и </w:t>
      </w:r>
      <w:r w:rsidR="00501234">
        <w:rPr>
          <w:sz w:val="16"/>
          <w:szCs w:val="16"/>
        </w:rPr>
        <w:t>понять,</w:t>
      </w:r>
      <w:r w:rsidR="0054426C">
        <w:rPr>
          <w:sz w:val="16"/>
          <w:szCs w:val="16"/>
        </w:rPr>
        <w:t xml:space="preserve"> как </w:t>
      </w:r>
      <w:r w:rsidRPr="0054426C">
        <w:rPr>
          <w:sz w:val="16"/>
          <w:szCs w:val="16"/>
        </w:rPr>
        <w:t>эффективно использовать полученные в вузе знания и навыки</w:t>
      </w:r>
      <w:r w:rsidR="00501234">
        <w:rPr>
          <w:sz w:val="16"/>
          <w:szCs w:val="16"/>
        </w:rPr>
        <w:t xml:space="preserve"> на практике</w:t>
      </w:r>
      <w:r w:rsidR="0054426C">
        <w:rPr>
          <w:sz w:val="16"/>
          <w:szCs w:val="16"/>
        </w:rPr>
        <w:t>;</w:t>
      </w:r>
    </w:p>
    <w:p w14:paraId="6E237783" w14:textId="3E9F5806" w:rsidR="0054426C" w:rsidRPr="001B4578" w:rsidRDefault="0054426C" w:rsidP="00AF3122">
      <w:pPr>
        <w:shd w:val="clear" w:color="auto" w:fill="FFFFFF"/>
        <w:ind w:firstLine="426"/>
        <w:jc w:val="both"/>
        <w:rPr>
          <w:sz w:val="16"/>
          <w:szCs w:val="16"/>
        </w:rPr>
      </w:pPr>
      <w:r w:rsidRPr="00501234">
        <w:rPr>
          <w:sz w:val="16"/>
          <w:szCs w:val="16"/>
        </w:rPr>
        <w:t xml:space="preserve">- сетевой проект </w:t>
      </w:r>
      <w:r w:rsidR="00501234" w:rsidRPr="00501234">
        <w:rPr>
          <w:sz w:val="16"/>
          <w:szCs w:val="16"/>
        </w:rPr>
        <w:t>«П</w:t>
      </w:r>
      <w:r w:rsidRPr="00501234">
        <w:rPr>
          <w:sz w:val="16"/>
          <w:szCs w:val="16"/>
        </w:rPr>
        <w:t>сихолого-педагогический лекторий</w:t>
      </w:r>
      <w:r w:rsidR="00501234" w:rsidRPr="00501234">
        <w:rPr>
          <w:sz w:val="16"/>
          <w:szCs w:val="16"/>
        </w:rPr>
        <w:t>»</w:t>
      </w:r>
      <w:r w:rsidR="00501234">
        <w:rPr>
          <w:sz w:val="16"/>
          <w:szCs w:val="16"/>
        </w:rPr>
        <w:t>, где студенты</w:t>
      </w:r>
      <w:r w:rsidR="001B4578">
        <w:rPr>
          <w:sz w:val="16"/>
          <w:szCs w:val="16"/>
        </w:rPr>
        <w:t xml:space="preserve">, используя сетевые ресурсы взаимодействия </w:t>
      </w:r>
      <w:r w:rsidR="00501234">
        <w:rPr>
          <w:sz w:val="16"/>
          <w:szCs w:val="16"/>
        </w:rPr>
        <w:t>с</w:t>
      </w:r>
      <w:r w:rsidR="00501234" w:rsidRPr="00501234">
        <w:rPr>
          <w:sz w:val="16"/>
          <w:szCs w:val="16"/>
        </w:rPr>
        <w:t xml:space="preserve"> </w:t>
      </w:r>
      <w:r w:rsidR="00501234" w:rsidRPr="00501234">
        <w:rPr>
          <w:sz w:val="16"/>
          <w:szCs w:val="16"/>
        </w:rPr>
        <w:t>педагогом-психологом</w:t>
      </w:r>
      <w:r w:rsidR="00501234">
        <w:rPr>
          <w:sz w:val="16"/>
          <w:szCs w:val="16"/>
        </w:rPr>
        <w:t xml:space="preserve"> образовательной организации рассматривают п</w:t>
      </w:r>
      <w:r w:rsidRPr="00501234">
        <w:rPr>
          <w:sz w:val="16"/>
          <w:szCs w:val="16"/>
        </w:rPr>
        <w:t>сихолого-педагогически</w:t>
      </w:r>
      <w:r w:rsidR="00501234">
        <w:rPr>
          <w:sz w:val="16"/>
          <w:szCs w:val="16"/>
        </w:rPr>
        <w:t>е</w:t>
      </w:r>
      <w:r w:rsidRPr="00501234">
        <w:rPr>
          <w:sz w:val="16"/>
          <w:szCs w:val="16"/>
        </w:rPr>
        <w:t xml:space="preserve"> аспект</w:t>
      </w:r>
      <w:r w:rsidR="00501234">
        <w:rPr>
          <w:sz w:val="16"/>
          <w:szCs w:val="16"/>
        </w:rPr>
        <w:t>ы</w:t>
      </w:r>
      <w:r w:rsidRPr="00501234">
        <w:rPr>
          <w:sz w:val="16"/>
          <w:szCs w:val="16"/>
        </w:rPr>
        <w:t xml:space="preserve"> деятельности будущего учителя в школе</w:t>
      </w:r>
      <w:r w:rsidR="00501234">
        <w:rPr>
          <w:sz w:val="16"/>
          <w:szCs w:val="16"/>
        </w:rPr>
        <w:t xml:space="preserve">, </w:t>
      </w:r>
      <w:r w:rsidRPr="00501234">
        <w:rPr>
          <w:sz w:val="16"/>
          <w:szCs w:val="16"/>
        </w:rPr>
        <w:t>обсужда</w:t>
      </w:r>
      <w:r w:rsidR="00501234">
        <w:rPr>
          <w:sz w:val="16"/>
          <w:szCs w:val="16"/>
        </w:rPr>
        <w:t>ют на практике</w:t>
      </w:r>
      <w:r w:rsidRPr="00501234">
        <w:rPr>
          <w:sz w:val="16"/>
          <w:szCs w:val="16"/>
        </w:rPr>
        <w:t xml:space="preserve"> основные проблемы работы с «трудными» детьми</w:t>
      </w:r>
      <w:r w:rsidR="00501234">
        <w:rPr>
          <w:sz w:val="16"/>
          <w:szCs w:val="16"/>
        </w:rPr>
        <w:t xml:space="preserve"> и</w:t>
      </w:r>
      <w:r w:rsidRPr="00501234">
        <w:rPr>
          <w:sz w:val="16"/>
          <w:szCs w:val="16"/>
        </w:rPr>
        <w:t xml:space="preserve"> обучающимися с ОВЗ</w:t>
      </w:r>
      <w:r w:rsidR="00501234">
        <w:rPr>
          <w:sz w:val="16"/>
          <w:szCs w:val="16"/>
        </w:rPr>
        <w:t xml:space="preserve">, проигрывают конкретные ситуации (кейсы) </w:t>
      </w:r>
      <w:r w:rsidR="00501234" w:rsidRPr="00501234">
        <w:rPr>
          <w:sz w:val="16"/>
          <w:szCs w:val="16"/>
        </w:rPr>
        <w:t>из школьной практики</w:t>
      </w:r>
      <w:r w:rsidR="00501234">
        <w:rPr>
          <w:sz w:val="16"/>
          <w:szCs w:val="16"/>
        </w:rPr>
        <w:t xml:space="preserve"> в работе с </w:t>
      </w:r>
      <w:r w:rsidRPr="00501234">
        <w:rPr>
          <w:sz w:val="16"/>
          <w:szCs w:val="16"/>
        </w:rPr>
        <w:t xml:space="preserve">родителями; </w:t>
      </w:r>
    </w:p>
    <w:p w14:paraId="33B55990" w14:textId="0200A8E3" w:rsidR="0054426C" w:rsidRPr="001B4578" w:rsidRDefault="001B4578" w:rsidP="00AF3122">
      <w:pPr>
        <w:shd w:val="clear" w:color="auto" w:fill="FFFFFF"/>
        <w:ind w:firstLine="426"/>
        <w:jc w:val="both"/>
        <w:rPr>
          <w:sz w:val="16"/>
          <w:szCs w:val="16"/>
        </w:rPr>
      </w:pPr>
      <w:r w:rsidRPr="001B4578">
        <w:rPr>
          <w:sz w:val="16"/>
          <w:szCs w:val="16"/>
        </w:rPr>
        <w:t xml:space="preserve">- </w:t>
      </w:r>
      <w:r w:rsidR="0054426C" w:rsidRPr="001B4578">
        <w:rPr>
          <w:sz w:val="16"/>
          <w:szCs w:val="16"/>
        </w:rPr>
        <w:t xml:space="preserve">дистанционные методические консультации от ведущих учителей-предметников </w:t>
      </w:r>
      <w:r w:rsidRPr="001B4578">
        <w:rPr>
          <w:sz w:val="16"/>
          <w:szCs w:val="16"/>
        </w:rPr>
        <w:t>по</w:t>
      </w:r>
      <w:r w:rsidR="0054426C" w:rsidRPr="001B4578">
        <w:rPr>
          <w:sz w:val="16"/>
          <w:szCs w:val="16"/>
        </w:rPr>
        <w:t xml:space="preserve"> основам организации обучения по предмету или учебно-воспитательного процесса в образовательном учреждении</w:t>
      </w:r>
      <w:r w:rsidRPr="001B4578">
        <w:rPr>
          <w:sz w:val="16"/>
          <w:szCs w:val="16"/>
        </w:rPr>
        <w:t>;</w:t>
      </w:r>
    </w:p>
    <w:p w14:paraId="304BE4B0" w14:textId="6DB33D44" w:rsidR="00AF3122" w:rsidRDefault="001B4578" w:rsidP="00AF3122">
      <w:pPr>
        <w:shd w:val="clear" w:color="auto" w:fill="FFFFFF"/>
        <w:ind w:firstLine="426"/>
        <w:jc w:val="both"/>
        <w:rPr>
          <w:sz w:val="16"/>
          <w:szCs w:val="16"/>
        </w:rPr>
      </w:pPr>
      <w:r w:rsidRPr="001B4578">
        <w:rPr>
          <w:sz w:val="16"/>
          <w:szCs w:val="16"/>
        </w:rPr>
        <w:t xml:space="preserve">- сетевая </w:t>
      </w:r>
      <w:r w:rsidRPr="001B4578">
        <w:rPr>
          <w:sz w:val="16"/>
          <w:szCs w:val="16"/>
        </w:rPr>
        <w:t>научно-методическ</w:t>
      </w:r>
      <w:r w:rsidRPr="001B4578">
        <w:rPr>
          <w:sz w:val="16"/>
          <w:szCs w:val="16"/>
        </w:rPr>
        <w:t xml:space="preserve">ая программа участия студентов </w:t>
      </w:r>
      <w:r w:rsidR="00307567" w:rsidRPr="001B4578">
        <w:rPr>
          <w:sz w:val="16"/>
          <w:szCs w:val="16"/>
        </w:rPr>
        <w:t>в ежегодной Всероссийской научно-методической конференции "Современные инновационные технологии в образовании" (СИТО)</w:t>
      </w:r>
      <w:r>
        <w:rPr>
          <w:sz w:val="16"/>
          <w:szCs w:val="16"/>
        </w:rPr>
        <w:t xml:space="preserve">, </w:t>
      </w:r>
      <w:r w:rsidRPr="001B4578">
        <w:rPr>
          <w:sz w:val="16"/>
          <w:szCs w:val="16"/>
        </w:rPr>
        <w:t>на которой п</w:t>
      </w:r>
      <w:r w:rsidR="00307567" w:rsidRPr="001B4578">
        <w:rPr>
          <w:sz w:val="16"/>
          <w:szCs w:val="16"/>
        </w:rPr>
        <w:t>редставля</w:t>
      </w:r>
      <w:r>
        <w:rPr>
          <w:sz w:val="16"/>
          <w:szCs w:val="16"/>
        </w:rPr>
        <w:t>ются</w:t>
      </w:r>
      <w:r w:rsidR="00307567" w:rsidRPr="001B4578">
        <w:rPr>
          <w:sz w:val="16"/>
          <w:szCs w:val="16"/>
        </w:rPr>
        <w:t xml:space="preserve"> результаты </w:t>
      </w:r>
      <w:r w:rsidRPr="001B4578">
        <w:rPr>
          <w:sz w:val="16"/>
          <w:szCs w:val="16"/>
        </w:rPr>
        <w:t xml:space="preserve">учебный и методических </w:t>
      </w:r>
      <w:r w:rsidR="00307567" w:rsidRPr="001B4578">
        <w:rPr>
          <w:sz w:val="16"/>
          <w:szCs w:val="16"/>
        </w:rPr>
        <w:t>исследований</w:t>
      </w:r>
      <w:r>
        <w:rPr>
          <w:sz w:val="16"/>
          <w:szCs w:val="16"/>
        </w:rPr>
        <w:t xml:space="preserve"> будущих учителей</w:t>
      </w:r>
      <w:r w:rsidR="00307567" w:rsidRPr="001B4578">
        <w:rPr>
          <w:sz w:val="16"/>
          <w:szCs w:val="16"/>
        </w:rPr>
        <w:t>, формир</w:t>
      </w:r>
      <w:r>
        <w:rPr>
          <w:sz w:val="16"/>
          <w:szCs w:val="16"/>
        </w:rPr>
        <w:t xml:space="preserve">уются </w:t>
      </w:r>
      <w:r w:rsidR="00307567" w:rsidRPr="001B4578">
        <w:rPr>
          <w:sz w:val="16"/>
          <w:szCs w:val="16"/>
        </w:rPr>
        <w:t>научно-исследовательски</w:t>
      </w:r>
      <w:r>
        <w:rPr>
          <w:sz w:val="16"/>
          <w:szCs w:val="16"/>
        </w:rPr>
        <w:t>е</w:t>
      </w:r>
      <w:r w:rsidR="00307567" w:rsidRPr="001B4578">
        <w:rPr>
          <w:sz w:val="16"/>
          <w:szCs w:val="16"/>
        </w:rPr>
        <w:t xml:space="preserve"> компетенци</w:t>
      </w:r>
      <w:r>
        <w:rPr>
          <w:sz w:val="16"/>
          <w:szCs w:val="16"/>
        </w:rPr>
        <w:t>и</w:t>
      </w:r>
      <w:r w:rsidR="00EB61BA">
        <w:rPr>
          <w:sz w:val="16"/>
          <w:szCs w:val="16"/>
        </w:rPr>
        <w:t xml:space="preserve"> </w:t>
      </w:r>
      <w:r w:rsidR="00307567" w:rsidRPr="001B4578">
        <w:rPr>
          <w:sz w:val="16"/>
          <w:szCs w:val="16"/>
        </w:rPr>
        <w:t xml:space="preserve">и </w:t>
      </w:r>
      <w:r>
        <w:rPr>
          <w:sz w:val="16"/>
          <w:szCs w:val="16"/>
        </w:rPr>
        <w:t xml:space="preserve">осуществляется </w:t>
      </w:r>
      <w:r w:rsidR="00307567" w:rsidRPr="001B4578">
        <w:rPr>
          <w:sz w:val="16"/>
          <w:szCs w:val="16"/>
        </w:rPr>
        <w:t>знаком</w:t>
      </w:r>
      <w:r>
        <w:rPr>
          <w:sz w:val="16"/>
          <w:szCs w:val="16"/>
        </w:rPr>
        <w:t>ство</w:t>
      </w:r>
      <w:r w:rsidR="00307567" w:rsidRPr="001B4578">
        <w:rPr>
          <w:sz w:val="16"/>
          <w:szCs w:val="16"/>
        </w:rPr>
        <w:t xml:space="preserve"> с передовым педагогическим опытом учителей из разных российских регионов</w:t>
      </w:r>
      <w:r w:rsidRPr="001B4578">
        <w:rPr>
          <w:sz w:val="16"/>
          <w:szCs w:val="16"/>
        </w:rPr>
        <w:t>;</w:t>
      </w:r>
    </w:p>
    <w:p w14:paraId="70B71A60" w14:textId="4149CDBF" w:rsidR="00B42CC3" w:rsidRDefault="001B4578" w:rsidP="002309C3">
      <w:pPr>
        <w:shd w:val="clear" w:color="auto" w:fill="FFFFFF"/>
        <w:ind w:firstLine="426"/>
        <w:jc w:val="both"/>
        <w:rPr>
          <w:sz w:val="16"/>
          <w:szCs w:val="16"/>
        </w:rPr>
      </w:pPr>
      <w:r w:rsidRPr="00B42CC3">
        <w:rPr>
          <w:sz w:val="16"/>
          <w:szCs w:val="16"/>
        </w:rPr>
        <w:t xml:space="preserve">- </w:t>
      </w:r>
      <w:r w:rsidRPr="00B42CC3">
        <w:rPr>
          <w:sz w:val="16"/>
          <w:szCs w:val="16"/>
        </w:rPr>
        <w:t>сетевые образовательные события</w:t>
      </w:r>
      <w:r w:rsidR="00B42CC3" w:rsidRPr="00B42CC3">
        <w:rPr>
          <w:sz w:val="16"/>
          <w:szCs w:val="16"/>
        </w:rPr>
        <w:t xml:space="preserve"> такие как, участие студентов в качестве экспертов по оценке учебно-исследовательских проектов обучающихся на </w:t>
      </w:r>
      <w:r w:rsidR="00EB61BA">
        <w:rPr>
          <w:sz w:val="16"/>
          <w:szCs w:val="16"/>
        </w:rPr>
        <w:t xml:space="preserve">школьных </w:t>
      </w:r>
      <w:r w:rsidR="00B42CC3" w:rsidRPr="00B42CC3">
        <w:rPr>
          <w:sz w:val="16"/>
          <w:szCs w:val="16"/>
        </w:rPr>
        <w:t xml:space="preserve">конференциях и </w:t>
      </w:r>
      <w:r w:rsidR="00B42CC3" w:rsidRPr="00B42CC3">
        <w:rPr>
          <w:sz w:val="16"/>
          <w:szCs w:val="16"/>
          <w:lang w:val="en-US"/>
        </w:rPr>
        <w:t>IT</w:t>
      </w:r>
      <w:r w:rsidR="00B42CC3" w:rsidRPr="00B42CC3">
        <w:rPr>
          <w:sz w:val="16"/>
          <w:szCs w:val="16"/>
        </w:rPr>
        <w:t xml:space="preserve"> турнирах, </w:t>
      </w:r>
      <w:r w:rsidRPr="00B42CC3">
        <w:rPr>
          <w:sz w:val="16"/>
          <w:szCs w:val="16"/>
        </w:rPr>
        <w:t>проведени</w:t>
      </w:r>
      <w:r w:rsidR="00B42CC3" w:rsidRPr="00B42CC3">
        <w:rPr>
          <w:sz w:val="16"/>
          <w:szCs w:val="16"/>
        </w:rPr>
        <w:t xml:space="preserve">е </w:t>
      </w:r>
      <w:r w:rsidRPr="00B42CC3">
        <w:rPr>
          <w:sz w:val="16"/>
          <w:szCs w:val="16"/>
        </w:rPr>
        <w:t>студентами мастер-классов, семинаров-практикумов и обучающих вебинаров по актуальным темам использования инновационных и ИКТ технологий в обучении</w:t>
      </w:r>
      <w:r w:rsidR="00B42CC3" w:rsidRPr="00B42CC3">
        <w:rPr>
          <w:sz w:val="16"/>
          <w:szCs w:val="16"/>
        </w:rPr>
        <w:t xml:space="preserve"> для учителей и </w:t>
      </w:r>
      <w:r w:rsidR="00B42CC3">
        <w:rPr>
          <w:sz w:val="16"/>
          <w:szCs w:val="16"/>
        </w:rPr>
        <w:t>учеников.</w:t>
      </w:r>
    </w:p>
    <w:p w14:paraId="5975C273" w14:textId="0DFD039B" w:rsidR="00A43B25" w:rsidRPr="008C7E3A" w:rsidRDefault="00B42CC3" w:rsidP="008C7E3A">
      <w:pPr>
        <w:shd w:val="clear" w:color="auto" w:fill="FFFFFF"/>
        <w:ind w:firstLine="426"/>
        <w:jc w:val="both"/>
        <w:rPr>
          <w:sz w:val="16"/>
          <w:szCs w:val="16"/>
        </w:rPr>
      </w:pPr>
      <w:r w:rsidRPr="00B42CC3">
        <w:rPr>
          <w:sz w:val="16"/>
          <w:szCs w:val="16"/>
        </w:rPr>
        <w:t>Таким образом</w:t>
      </w:r>
      <w:r w:rsidR="001B4578" w:rsidRPr="00B42CC3">
        <w:rPr>
          <w:sz w:val="16"/>
          <w:szCs w:val="16"/>
        </w:rPr>
        <w:t xml:space="preserve">, </w:t>
      </w:r>
      <w:r w:rsidRPr="00B42CC3">
        <w:rPr>
          <w:sz w:val="16"/>
          <w:szCs w:val="16"/>
        </w:rPr>
        <w:t>использование</w:t>
      </w:r>
      <w:r>
        <w:rPr>
          <w:sz w:val="16"/>
          <w:szCs w:val="16"/>
        </w:rPr>
        <w:t xml:space="preserve"> в рамках подготовки будущих учителей информатики математики</w:t>
      </w:r>
      <w:r w:rsidR="00EB61BA">
        <w:rPr>
          <w:sz w:val="16"/>
          <w:szCs w:val="16"/>
        </w:rPr>
        <w:t>,</w:t>
      </w:r>
      <w:r>
        <w:rPr>
          <w:sz w:val="16"/>
          <w:szCs w:val="16"/>
        </w:rPr>
        <w:t xml:space="preserve"> сетевых форм </w:t>
      </w:r>
      <w:r w:rsidR="008C7E3A">
        <w:rPr>
          <w:sz w:val="16"/>
          <w:szCs w:val="16"/>
        </w:rPr>
        <w:t>взаимодействия</w:t>
      </w:r>
      <w:r>
        <w:rPr>
          <w:sz w:val="16"/>
          <w:szCs w:val="16"/>
        </w:rPr>
        <w:t xml:space="preserve"> позволя</w:t>
      </w:r>
      <w:r w:rsidR="00EB61BA">
        <w:rPr>
          <w:sz w:val="16"/>
          <w:szCs w:val="16"/>
        </w:rPr>
        <w:t>е</w:t>
      </w:r>
      <w:r>
        <w:rPr>
          <w:sz w:val="16"/>
          <w:szCs w:val="16"/>
        </w:rPr>
        <w:t xml:space="preserve">т </w:t>
      </w:r>
      <w:r w:rsidR="001B4578" w:rsidRPr="00B42CC3">
        <w:rPr>
          <w:sz w:val="16"/>
          <w:szCs w:val="16"/>
        </w:rPr>
        <w:t>максимально</w:t>
      </w:r>
      <w:r>
        <w:rPr>
          <w:sz w:val="16"/>
          <w:szCs w:val="16"/>
        </w:rPr>
        <w:t xml:space="preserve"> эффективно </w:t>
      </w:r>
      <w:r w:rsidR="001B4578" w:rsidRPr="00B42CC3">
        <w:rPr>
          <w:sz w:val="16"/>
          <w:szCs w:val="16"/>
        </w:rPr>
        <w:t>устран</w:t>
      </w:r>
      <w:r>
        <w:rPr>
          <w:sz w:val="16"/>
          <w:szCs w:val="16"/>
        </w:rPr>
        <w:t>я</w:t>
      </w:r>
      <w:r w:rsidR="001B4578" w:rsidRPr="00B42CC3">
        <w:rPr>
          <w:sz w:val="16"/>
          <w:szCs w:val="16"/>
        </w:rPr>
        <w:t>ть</w:t>
      </w:r>
      <w:r w:rsidR="001B4578" w:rsidRPr="00B42CC3">
        <w:rPr>
          <w:sz w:val="16"/>
          <w:szCs w:val="16"/>
        </w:rPr>
        <w:t xml:space="preserve"> психологически</w:t>
      </w:r>
      <w:r w:rsidR="001B4578" w:rsidRPr="00B42CC3">
        <w:rPr>
          <w:sz w:val="16"/>
          <w:szCs w:val="16"/>
        </w:rPr>
        <w:t>е</w:t>
      </w:r>
      <w:r w:rsidR="001B4578" w:rsidRPr="00B42CC3">
        <w:rPr>
          <w:sz w:val="16"/>
          <w:szCs w:val="16"/>
        </w:rPr>
        <w:t xml:space="preserve"> барьер</w:t>
      </w:r>
      <w:r w:rsidR="001B4578" w:rsidRPr="00B42CC3">
        <w:rPr>
          <w:sz w:val="16"/>
          <w:szCs w:val="16"/>
        </w:rPr>
        <w:t>ы</w:t>
      </w:r>
      <w:r w:rsidR="001B4578" w:rsidRPr="00B42CC3">
        <w:rPr>
          <w:sz w:val="16"/>
          <w:szCs w:val="16"/>
        </w:rPr>
        <w:t xml:space="preserve"> в общении с </w:t>
      </w:r>
      <w:r w:rsidR="001B4578" w:rsidRPr="008C7E3A">
        <w:rPr>
          <w:sz w:val="16"/>
          <w:szCs w:val="16"/>
        </w:rPr>
        <w:t>обучающимися и педагогическим коллективом</w:t>
      </w:r>
      <w:r w:rsidRPr="008C7E3A">
        <w:rPr>
          <w:sz w:val="16"/>
          <w:szCs w:val="16"/>
        </w:rPr>
        <w:t xml:space="preserve">, отработать </w:t>
      </w:r>
      <w:r w:rsidR="00307567" w:rsidRPr="008C7E3A">
        <w:rPr>
          <w:sz w:val="16"/>
          <w:szCs w:val="16"/>
        </w:rPr>
        <w:t>практически</w:t>
      </w:r>
      <w:r w:rsidRPr="008C7E3A">
        <w:rPr>
          <w:sz w:val="16"/>
          <w:szCs w:val="16"/>
        </w:rPr>
        <w:t>е</w:t>
      </w:r>
      <w:r w:rsidR="00307567" w:rsidRPr="008C7E3A">
        <w:rPr>
          <w:sz w:val="16"/>
          <w:szCs w:val="16"/>
        </w:rPr>
        <w:t xml:space="preserve"> и методически</w:t>
      </w:r>
      <w:r w:rsidRPr="008C7E3A">
        <w:rPr>
          <w:sz w:val="16"/>
          <w:szCs w:val="16"/>
        </w:rPr>
        <w:t>е</w:t>
      </w:r>
      <w:r w:rsidR="00307567" w:rsidRPr="008C7E3A">
        <w:rPr>
          <w:sz w:val="16"/>
          <w:szCs w:val="16"/>
        </w:rPr>
        <w:t xml:space="preserve"> приемов работы с ИКТ</w:t>
      </w:r>
      <w:r w:rsidRPr="008C7E3A">
        <w:rPr>
          <w:sz w:val="16"/>
          <w:szCs w:val="16"/>
        </w:rPr>
        <w:t xml:space="preserve">, </w:t>
      </w:r>
      <w:r w:rsidR="00307567" w:rsidRPr="008C7E3A">
        <w:rPr>
          <w:sz w:val="16"/>
          <w:szCs w:val="16"/>
        </w:rPr>
        <w:t>развивать навыки работы с аудиторией</w:t>
      </w:r>
      <w:r w:rsidR="008C7E3A" w:rsidRPr="008C7E3A">
        <w:rPr>
          <w:sz w:val="16"/>
          <w:szCs w:val="16"/>
        </w:rPr>
        <w:t xml:space="preserve">, что дает </w:t>
      </w:r>
      <w:r w:rsidR="00EB61BA">
        <w:rPr>
          <w:sz w:val="16"/>
          <w:szCs w:val="16"/>
        </w:rPr>
        <w:t>студенту</w:t>
      </w:r>
      <w:r w:rsidR="008C7E3A" w:rsidRPr="008C7E3A">
        <w:rPr>
          <w:sz w:val="16"/>
          <w:szCs w:val="16"/>
        </w:rPr>
        <w:t xml:space="preserve"> к</w:t>
      </w:r>
      <w:r w:rsidR="00307567" w:rsidRPr="008C7E3A">
        <w:rPr>
          <w:sz w:val="16"/>
          <w:szCs w:val="16"/>
        </w:rPr>
        <w:t>ачественно новые</w:t>
      </w:r>
      <w:r w:rsidR="008C7E3A" w:rsidRPr="008C7E3A">
        <w:rPr>
          <w:sz w:val="16"/>
          <w:szCs w:val="16"/>
        </w:rPr>
        <w:t xml:space="preserve"> возможности</w:t>
      </w:r>
      <w:r w:rsidR="00307567" w:rsidRPr="008C7E3A">
        <w:rPr>
          <w:sz w:val="16"/>
          <w:szCs w:val="16"/>
        </w:rPr>
        <w:t xml:space="preserve"> в подготовке к профессиональной деятельности.</w:t>
      </w:r>
    </w:p>
    <w:p w14:paraId="50AA4887" w14:textId="77777777" w:rsidR="00D85F9E" w:rsidRDefault="00D85F9E" w:rsidP="00574078">
      <w:pPr>
        <w:pStyle w:val="base1"/>
      </w:pPr>
    </w:p>
    <w:p w14:paraId="256CCB9C" w14:textId="77777777" w:rsidR="00D85F9E" w:rsidRDefault="00D85F9E" w:rsidP="00574078">
      <w:pPr>
        <w:pStyle w:val="base1"/>
      </w:pPr>
    </w:p>
    <w:p w14:paraId="3F3DE0F2" w14:textId="36F795F4" w:rsidR="00574078" w:rsidRDefault="00574078" w:rsidP="00574078">
      <w:pPr>
        <w:pStyle w:val="base1"/>
      </w:pPr>
      <w:r>
        <w:t>Литература</w:t>
      </w:r>
      <w:r w:rsidR="00805DEE">
        <w:t xml:space="preserve">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3412A36F" w14:textId="17A40EC7" w:rsidR="008C7E3A" w:rsidRPr="008C7E3A" w:rsidRDefault="00DB5AA0" w:rsidP="008C7E3A">
      <w:pPr>
        <w:pStyle w:val="litera"/>
        <w:numPr>
          <w:ilvl w:val="0"/>
          <w:numId w:val="20"/>
        </w:numPr>
        <w:rPr>
          <w:szCs w:val="20"/>
        </w:rPr>
      </w:pPr>
      <w:r>
        <w:t xml:space="preserve">Глубокова </w:t>
      </w:r>
      <w:proofErr w:type="gramStart"/>
      <w:r>
        <w:t>Е.Н.</w:t>
      </w:r>
      <w:proofErr w:type="gramEnd"/>
      <w:r>
        <w:t xml:space="preserve">, Кондракова И.Э. Сетевое взаимодействие в сфере образования как развивающийся процесс в теории и практике [Электронный ресурс]. Режим доступа: </w:t>
      </w:r>
      <w:hyperlink r:id="rId8" w:history="1">
        <w:r w:rsidR="008C7E3A" w:rsidRPr="00FF631E">
          <w:rPr>
            <w:rStyle w:val="af0"/>
          </w:rPr>
          <w:t>http://kafedra-forum.narod.</w:t>
        </w:r>
        <w:r w:rsidR="008C7E3A" w:rsidRPr="00FF631E">
          <w:rPr>
            <w:rStyle w:val="af0"/>
          </w:rPr>
          <w:t>r</w:t>
        </w:r>
        <w:r w:rsidR="008C7E3A" w:rsidRPr="00FF631E">
          <w:rPr>
            <w:rStyle w:val="af0"/>
          </w:rPr>
          <w:t>u/index/0-39</w:t>
        </w:r>
      </w:hyperlink>
      <w:r w:rsidR="008C7E3A" w:rsidRPr="008C7E3A">
        <w:t xml:space="preserve"> </w:t>
      </w:r>
      <w:r>
        <w:t xml:space="preserve"> (дата обращения: </w:t>
      </w:r>
      <w:r w:rsidR="008C7E3A" w:rsidRPr="008C7E3A">
        <w:t>11</w:t>
      </w:r>
      <w:r>
        <w:t>.</w:t>
      </w:r>
      <w:r w:rsidR="008C7E3A" w:rsidRPr="008C7E3A">
        <w:t>06</w:t>
      </w:r>
      <w:r>
        <w:t>.20</w:t>
      </w:r>
      <w:r w:rsidR="008C7E3A" w:rsidRPr="008C7E3A">
        <w:t>24</w:t>
      </w:r>
      <w:r>
        <w:t>).</w:t>
      </w:r>
    </w:p>
    <w:p w14:paraId="59274821" w14:textId="7A55AD63" w:rsidR="008C7E3A" w:rsidRPr="008C7E3A" w:rsidRDefault="008C7E3A" w:rsidP="008C7E3A">
      <w:pPr>
        <w:pStyle w:val="litera"/>
        <w:numPr>
          <w:ilvl w:val="0"/>
          <w:numId w:val="0"/>
        </w:numPr>
        <w:ind w:left="357"/>
      </w:pPr>
    </w:p>
    <w:p w14:paraId="131AE45C" w14:textId="5306F6E6" w:rsidR="008C7E3A" w:rsidRPr="0001713D" w:rsidRDefault="008C7E3A" w:rsidP="008C7E3A">
      <w:pPr>
        <w:pStyle w:val="litera"/>
        <w:numPr>
          <w:ilvl w:val="0"/>
          <w:numId w:val="0"/>
        </w:numPr>
        <w:ind w:left="360"/>
        <w:rPr>
          <w:szCs w:val="20"/>
        </w:rPr>
      </w:pPr>
    </w:p>
    <w:sectPr w:rsidR="008C7E3A" w:rsidRPr="0001713D" w:rsidSect="00BA2C7D"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D83AD" w14:textId="77777777" w:rsidR="00893475" w:rsidRDefault="00893475">
      <w:r>
        <w:separator/>
      </w:r>
    </w:p>
    <w:p w14:paraId="16B130BC" w14:textId="77777777" w:rsidR="00893475" w:rsidRDefault="00893475"/>
    <w:p w14:paraId="26A74835" w14:textId="77777777" w:rsidR="00893475" w:rsidRDefault="00893475"/>
    <w:p w14:paraId="7A89DDA9" w14:textId="77777777" w:rsidR="00893475" w:rsidRDefault="00893475"/>
  </w:endnote>
  <w:endnote w:type="continuationSeparator" w:id="0">
    <w:p w14:paraId="08DAD5FE" w14:textId="77777777" w:rsidR="00893475" w:rsidRDefault="00893475">
      <w:r>
        <w:continuationSeparator/>
      </w:r>
    </w:p>
    <w:p w14:paraId="4E502114" w14:textId="77777777" w:rsidR="00893475" w:rsidRDefault="00893475"/>
    <w:p w14:paraId="7311D1C2" w14:textId="77777777" w:rsidR="00893475" w:rsidRDefault="00893475"/>
    <w:p w14:paraId="0DA8E2FC" w14:textId="77777777" w:rsidR="00893475" w:rsidRDefault="008934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F1FCD" w14:textId="77777777" w:rsidR="00893475" w:rsidRDefault="00893475">
      <w:r>
        <w:separator/>
      </w:r>
    </w:p>
    <w:p w14:paraId="45C3C414" w14:textId="77777777" w:rsidR="00893475" w:rsidRDefault="00893475"/>
    <w:p w14:paraId="02460D7C" w14:textId="77777777" w:rsidR="00893475" w:rsidRDefault="00893475"/>
    <w:p w14:paraId="547FF5D5" w14:textId="77777777" w:rsidR="00893475" w:rsidRDefault="00893475"/>
  </w:footnote>
  <w:footnote w:type="continuationSeparator" w:id="0">
    <w:p w14:paraId="3D873D25" w14:textId="77777777" w:rsidR="00893475" w:rsidRDefault="00893475">
      <w:r>
        <w:continuationSeparator/>
      </w:r>
    </w:p>
    <w:p w14:paraId="08418BE3" w14:textId="77777777" w:rsidR="00893475" w:rsidRDefault="00893475"/>
    <w:p w14:paraId="55A035F7" w14:textId="77777777" w:rsidR="00893475" w:rsidRDefault="00893475"/>
    <w:p w14:paraId="7E432EE6" w14:textId="77777777" w:rsidR="00893475" w:rsidRDefault="008934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72" type="#_x0000_t75" style="width:11.5pt;height:11.5pt" o:bullet="t">
        <v:imagedata r:id="rId1" o:title="mso10"/>
      </v:shape>
    </w:pict>
  </w:numPicBullet>
  <w:numPicBullet w:numPicBulletId="1">
    <w:pict>
      <v:shape id="_x0000_i1473" type="#_x0000_t75" style="width:9.5pt;height:9.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09806201">
    <w:abstractNumId w:val="8"/>
  </w:num>
  <w:num w:numId="2" w16cid:durableId="1205873082">
    <w:abstractNumId w:val="23"/>
  </w:num>
  <w:num w:numId="3" w16cid:durableId="1434403505">
    <w:abstractNumId w:val="26"/>
  </w:num>
  <w:num w:numId="4" w16cid:durableId="949245856">
    <w:abstractNumId w:val="27"/>
  </w:num>
  <w:num w:numId="5" w16cid:durableId="56367155">
    <w:abstractNumId w:val="20"/>
  </w:num>
  <w:num w:numId="6" w16cid:durableId="1045955626">
    <w:abstractNumId w:val="19"/>
  </w:num>
  <w:num w:numId="7" w16cid:durableId="1595816844">
    <w:abstractNumId w:val="25"/>
  </w:num>
  <w:num w:numId="8" w16cid:durableId="823006030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 w16cid:durableId="1094400294">
    <w:abstractNumId w:val="29"/>
  </w:num>
  <w:num w:numId="10" w16cid:durableId="1029836466">
    <w:abstractNumId w:val="18"/>
  </w:num>
  <w:num w:numId="11" w16cid:durableId="1694263542">
    <w:abstractNumId w:val="33"/>
  </w:num>
  <w:num w:numId="12" w16cid:durableId="468744220">
    <w:abstractNumId w:val="32"/>
  </w:num>
  <w:num w:numId="13" w16cid:durableId="1201356672">
    <w:abstractNumId w:val="22"/>
  </w:num>
  <w:num w:numId="14" w16cid:durableId="1890918915">
    <w:abstractNumId w:val="30"/>
  </w:num>
  <w:num w:numId="15" w16cid:durableId="225074448">
    <w:abstractNumId w:val="24"/>
  </w:num>
  <w:num w:numId="16" w16cid:durableId="994917507">
    <w:abstractNumId w:val="28"/>
  </w:num>
  <w:num w:numId="17" w16cid:durableId="1226447817">
    <w:abstractNumId w:val="31"/>
  </w:num>
  <w:num w:numId="18" w16cid:durableId="14160162">
    <w:abstractNumId w:val="34"/>
  </w:num>
  <w:num w:numId="19" w16cid:durableId="1470706248">
    <w:abstractNumId w:val="21"/>
  </w:num>
  <w:num w:numId="20" w16cid:durableId="2086682675">
    <w:abstractNumId w:val="34"/>
    <w:lvlOverride w:ilvl="0">
      <w:startOverride w:val="1"/>
    </w:lvlOverride>
  </w:num>
  <w:num w:numId="21" w16cid:durableId="949121484">
    <w:abstractNumId w:val="7"/>
  </w:num>
  <w:num w:numId="22" w16cid:durableId="2075008424">
    <w:abstractNumId w:val="6"/>
  </w:num>
  <w:num w:numId="23" w16cid:durableId="469593761">
    <w:abstractNumId w:val="5"/>
  </w:num>
  <w:num w:numId="24" w16cid:durableId="2009207808">
    <w:abstractNumId w:val="4"/>
  </w:num>
  <w:num w:numId="25" w16cid:durableId="1581914458">
    <w:abstractNumId w:val="3"/>
  </w:num>
  <w:num w:numId="26" w16cid:durableId="1657225355">
    <w:abstractNumId w:val="2"/>
  </w:num>
  <w:num w:numId="27" w16cid:durableId="278151589">
    <w:abstractNumId w:val="1"/>
  </w:num>
  <w:num w:numId="28" w16cid:durableId="1028989149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mirrorMargin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3AC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4578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309C3"/>
    <w:rsid w:val="00240C42"/>
    <w:rsid w:val="00241F93"/>
    <w:rsid w:val="00243937"/>
    <w:rsid w:val="002453F6"/>
    <w:rsid w:val="00246931"/>
    <w:rsid w:val="00251ED5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3AC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07567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A65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234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2B0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4426C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8BF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961FC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10BB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19D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3475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C7E3A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40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122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CC3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11E3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44AA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37B0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5F9E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5AA0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1BA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3F8F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AF63A"/>
  <w15:docId w15:val="{9FAEE1EC-CB1F-4480-AE19-51D76D0E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Интернет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paragraph" w:customStyle="1" w:styleId="2f">
    <w:name w:val="2_ФИО_т_англ"/>
    <w:basedOn w:val="a9"/>
    <w:link w:val="2f0"/>
    <w:autoRedefine/>
    <w:rsid w:val="002953AC"/>
    <w:pPr>
      <w:spacing w:before="120"/>
      <w:jc w:val="center"/>
    </w:pPr>
    <w:rPr>
      <w:b/>
      <w:bCs/>
      <w:kern w:val="36"/>
      <w:sz w:val="16"/>
      <w:szCs w:val="16"/>
      <w:shd w:val="clear" w:color="auto" w:fill="FFFFFF"/>
      <w:lang w:eastAsia="en-US"/>
    </w:rPr>
  </w:style>
  <w:style w:type="character" w:customStyle="1" w:styleId="2f0">
    <w:name w:val="2_ФИО_т_англ Знак"/>
    <w:link w:val="2f"/>
    <w:rsid w:val="002953AC"/>
    <w:rPr>
      <w:b/>
      <w:bCs/>
      <w:kern w:val="36"/>
      <w:sz w:val="16"/>
      <w:szCs w:val="16"/>
      <w:lang w:eastAsia="en-US"/>
    </w:rPr>
  </w:style>
  <w:style w:type="character" w:styleId="affffffb">
    <w:name w:val="Unresolved Mention"/>
    <w:basedOn w:val="aa"/>
    <w:uiPriority w:val="99"/>
    <w:semiHidden/>
    <w:unhideWhenUsed/>
    <w:rsid w:val="002953AC"/>
    <w:rPr>
      <w:color w:val="605E5C"/>
      <w:shd w:val="clear" w:color="auto" w:fill="E1DFDD"/>
    </w:rPr>
  </w:style>
  <w:style w:type="paragraph" w:customStyle="1" w:styleId="46">
    <w:name w:val="4_Организация"/>
    <w:next w:val="a9"/>
    <w:link w:val="47"/>
    <w:autoRedefine/>
    <w:rsid w:val="002953AC"/>
    <w:pPr>
      <w:jc w:val="center"/>
    </w:pPr>
    <w:rPr>
      <w:bCs/>
      <w:i/>
      <w:iCs/>
      <w:sz w:val="18"/>
      <w:szCs w:val="18"/>
    </w:rPr>
  </w:style>
  <w:style w:type="character" w:customStyle="1" w:styleId="47">
    <w:name w:val="4_Организация Знак"/>
    <w:link w:val="46"/>
    <w:rsid w:val="002953AC"/>
    <w:rPr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48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27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fedra-forum.narod.ru/index/0-3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v.borisova@guppro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ris\Downloads\template%20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(1).dotx</Template>
  <TotalTime>322</TotalTime>
  <Pages>2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Сетевая форма взаимодействия</dc:title>
  <dc:creator>Наталья Борисова</dc:creator>
  <cp:lastModifiedBy>Наталья Борисова</cp:lastModifiedBy>
  <cp:revision>6</cp:revision>
  <cp:lastPrinted>2024-06-13T13:47:00Z</cp:lastPrinted>
  <dcterms:created xsi:type="dcterms:W3CDTF">2024-06-13T08:00:00Z</dcterms:created>
  <dcterms:modified xsi:type="dcterms:W3CDTF">2024-06-13T13:48:00Z</dcterms:modified>
</cp:coreProperties>
</file>