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4E" w:rsidRPr="00414ADB" w:rsidRDefault="00B31128" w:rsidP="00B31128">
      <w:pPr>
        <w:ind w:firstLine="709"/>
        <w:jc w:val="center"/>
        <w:rPr>
          <w:b/>
          <w:sz w:val="16"/>
          <w:szCs w:val="16"/>
        </w:rPr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414ADB">
        <w:rPr>
          <w:b/>
          <w:sz w:val="16"/>
          <w:szCs w:val="16"/>
        </w:rPr>
        <w:t xml:space="preserve">РАЗРАБОТКА ТРЕНАЖЕРА ДЛЯ ПРОВЕРКИ ЗНАНИЙ </w:t>
      </w:r>
      <w:r w:rsidRPr="00B31128">
        <w:rPr>
          <w:b/>
          <w:sz w:val="16"/>
          <w:szCs w:val="16"/>
        </w:rPr>
        <w:t>ФЛАГОВ МЕЖДУНАРОДНОГО СВОДА СИГНАЛОВ</w:t>
      </w:r>
      <w:r w:rsidRPr="00414ADB">
        <w:rPr>
          <w:b/>
          <w:sz w:val="16"/>
          <w:szCs w:val="16"/>
        </w:rPr>
        <w:t xml:space="preserve"> В VBA</w:t>
      </w:r>
    </w:p>
    <w:p w:rsidR="00FF3B02" w:rsidRPr="005D384E" w:rsidRDefault="00FF3B02" w:rsidP="005D384E">
      <w:pPr>
        <w:pStyle w:val="zct"/>
      </w:pPr>
    </w:p>
    <w:p w:rsidR="005E266B" w:rsidRPr="00414ADB" w:rsidRDefault="00414ADB" w:rsidP="005D384E">
      <w:pPr>
        <w:pStyle w:val="za"/>
      </w:pPr>
      <w:proofErr w:type="spellStart"/>
      <w:r>
        <w:t>Ревус</w:t>
      </w:r>
      <w:proofErr w:type="spellEnd"/>
      <w:r>
        <w:t xml:space="preserve"> Г.В. (</w:t>
      </w:r>
      <w:hyperlink r:id="rId7" w:history="1">
        <w:r w:rsidRPr="00414ADB">
          <w:t>revus@iwtsedov.ru</w:t>
        </w:r>
      </w:hyperlink>
      <w:r>
        <w:t>)</w:t>
      </w:r>
    </w:p>
    <w:p w:rsidR="00414ADB" w:rsidRPr="00414ADB" w:rsidRDefault="00414ADB" w:rsidP="005D384E">
      <w:pPr>
        <w:pStyle w:val="za"/>
      </w:pPr>
      <w:r>
        <w:t>Короткова А.Б. (</w:t>
      </w:r>
      <w:proofErr w:type="spellStart"/>
      <w:r w:rsidRPr="00414ADB">
        <w:t>korotkova@iwtsedov.ru</w:t>
      </w:r>
      <w:proofErr w:type="spellEnd"/>
      <w:r>
        <w:t>)</w:t>
      </w:r>
    </w:p>
    <w:bookmarkEnd w:id="0"/>
    <w:p w:rsidR="00414ADB" w:rsidRDefault="00414ADB" w:rsidP="00414ADB">
      <w:pPr>
        <w:spacing w:before="9"/>
        <w:ind w:left="282" w:right="262"/>
        <w:jc w:val="center"/>
        <w:rPr>
          <w:i/>
          <w:sz w:val="18"/>
        </w:rPr>
      </w:pPr>
      <w:r>
        <w:rPr>
          <w:i/>
          <w:color w:val="231F20"/>
          <w:sz w:val="18"/>
        </w:rPr>
        <w:t>Институт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водного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транспорта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имени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Г.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Я.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Седова,</w:t>
      </w:r>
    </w:p>
    <w:p w:rsidR="00414ADB" w:rsidRDefault="00414ADB" w:rsidP="00414ADB">
      <w:pPr>
        <w:spacing w:before="9" w:line="249" w:lineRule="auto"/>
        <w:ind w:left="282" w:right="262"/>
        <w:jc w:val="center"/>
        <w:rPr>
          <w:i/>
          <w:sz w:val="18"/>
        </w:rPr>
      </w:pPr>
      <w:r>
        <w:rPr>
          <w:i/>
          <w:color w:val="231F20"/>
          <w:spacing w:val="-2"/>
          <w:sz w:val="18"/>
        </w:rPr>
        <w:t>филиал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pacing w:val="-2"/>
          <w:sz w:val="18"/>
        </w:rPr>
        <w:t>ФГБОУ</w:t>
      </w:r>
      <w:r>
        <w:rPr>
          <w:i/>
          <w:color w:val="231F20"/>
          <w:spacing w:val="-9"/>
          <w:sz w:val="18"/>
        </w:rPr>
        <w:t xml:space="preserve"> </w:t>
      </w:r>
      <w:proofErr w:type="gramStart"/>
      <w:r>
        <w:rPr>
          <w:i/>
          <w:color w:val="231F20"/>
          <w:spacing w:val="-2"/>
          <w:sz w:val="18"/>
        </w:rPr>
        <w:t>ВО</w:t>
      </w:r>
      <w:proofErr w:type="gramEnd"/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pacing w:val="-2"/>
          <w:sz w:val="18"/>
        </w:rPr>
        <w:t>«Государственный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pacing w:val="-2"/>
          <w:sz w:val="18"/>
        </w:rPr>
        <w:t>морской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pacing w:val="-2"/>
          <w:sz w:val="18"/>
        </w:rPr>
        <w:t>университет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pacing w:val="-2"/>
          <w:sz w:val="18"/>
        </w:rPr>
        <w:t>имени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pacing w:val="-2"/>
          <w:sz w:val="18"/>
        </w:rPr>
        <w:t>адмирала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pacing w:val="-1"/>
          <w:sz w:val="18"/>
        </w:rPr>
        <w:t>Ф.Ф.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pacing w:val="-1"/>
          <w:sz w:val="18"/>
        </w:rPr>
        <w:t>Ушакова»,</w:t>
      </w:r>
      <w:r>
        <w:rPr>
          <w:i/>
          <w:color w:val="231F20"/>
          <w:spacing w:val="-42"/>
          <w:sz w:val="18"/>
        </w:rPr>
        <w:t xml:space="preserve"> </w:t>
      </w:r>
      <w:r>
        <w:rPr>
          <w:i/>
          <w:color w:val="231F20"/>
          <w:sz w:val="18"/>
        </w:rPr>
        <w:t>г.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Ростов – на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- Дону</w:t>
      </w:r>
    </w:p>
    <w:p w:rsidR="00574078" w:rsidRDefault="00574078" w:rsidP="005D384E">
      <w:pPr>
        <w:pStyle w:val="abs"/>
      </w:pPr>
      <w:r>
        <w:t>Аннотация</w:t>
      </w:r>
    </w:p>
    <w:p w:rsidR="00286DE6" w:rsidRPr="00286DE6" w:rsidRDefault="00286DE6" w:rsidP="005D384E">
      <w:pPr>
        <w:ind w:firstLine="709"/>
        <w:jc w:val="both"/>
        <w:rPr>
          <w:sz w:val="16"/>
          <w:szCs w:val="24"/>
        </w:rPr>
      </w:pPr>
      <w:r w:rsidRPr="00286DE6">
        <w:rPr>
          <w:sz w:val="16"/>
          <w:szCs w:val="24"/>
        </w:rPr>
        <w:t xml:space="preserve">Сегодня мы все чаще слышим такие термины, как «интерактивность». </w:t>
      </w:r>
      <w:r w:rsidRPr="00286DE6">
        <w:rPr>
          <w:sz w:val="16"/>
          <w:szCs w:val="24"/>
          <w:shd w:val="clear" w:color="auto" w:fill="FFFFFF"/>
        </w:rPr>
        <w:t>Само понятие «интерактивности» подразумевает взаимодействие</w:t>
      </w:r>
      <w:proofErr w:type="gramStart"/>
      <w:r w:rsidRPr="00286DE6">
        <w:rPr>
          <w:sz w:val="16"/>
          <w:szCs w:val="24"/>
          <w:shd w:val="clear" w:color="auto" w:fill="FFFFFF"/>
        </w:rPr>
        <w:t>.</w:t>
      </w:r>
      <w:proofErr w:type="gramEnd"/>
      <w:r w:rsidRPr="00286DE6">
        <w:rPr>
          <w:sz w:val="16"/>
          <w:szCs w:val="24"/>
        </w:rPr>
        <w:t xml:space="preserve">  </w:t>
      </w:r>
      <w:r w:rsidR="00414ADB">
        <w:rPr>
          <w:sz w:val="16"/>
          <w:szCs w:val="24"/>
        </w:rPr>
        <w:t>М</w:t>
      </w:r>
      <w:r w:rsidRPr="00286DE6">
        <w:rPr>
          <w:sz w:val="16"/>
          <w:szCs w:val="24"/>
        </w:rPr>
        <w:t xml:space="preserve">ы обратились к теме расширенных возможностей офисных приложений, так как большинство пользователей и не догадываются, что есть VBA — внутренний язык программирования для программ </w:t>
      </w:r>
      <w:proofErr w:type="spellStart"/>
      <w:r w:rsidRPr="00286DE6">
        <w:rPr>
          <w:sz w:val="16"/>
          <w:szCs w:val="24"/>
        </w:rPr>
        <w:t>Microsoft</w:t>
      </w:r>
      <w:proofErr w:type="spellEnd"/>
      <w:r w:rsidRPr="00286DE6">
        <w:rPr>
          <w:sz w:val="16"/>
          <w:szCs w:val="24"/>
        </w:rPr>
        <w:t xml:space="preserve"> </w:t>
      </w:r>
      <w:proofErr w:type="spellStart"/>
      <w:r w:rsidRPr="00286DE6">
        <w:rPr>
          <w:sz w:val="16"/>
          <w:szCs w:val="24"/>
        </w:rPr>
        <w:t>Office</w:t>
      </w:r>
      <w:proofErr w:type="spellEnd"/>
      <w:r>
        <w:rPr>
          <w:sz w:val="16"/>
          <w:szCs w:val="24"/>
        </w:rPr>
        <w:t>, к</w:t>
      </w:r>
      <w:r w:rsidRPr="00286DE6">
        <w:rPr>
          <w:sz w:val="16"/>
          <w:szCs w:val="24"/>
        </w:rPr>
        <w:t>оторый позволяет писать программы прямо в файле конкретного документа. </w:t>
      </w:r>
    </w:p>
    <w:p w:rsidR="00286DE6" w:rsidRDefault="00286DE6" w:rsidP="005D384E">
      <w:pPr>
        <w:ind w:firstLine="709"/>
        <w:jc w:val="both"/>
        <w:rPr>
          <w:sz w:val="16"/>
          <w:szCs w:val="24"/>
        </w:rPr>
      </w:pPr>
      <w:r w:rsidRPr="00286DE6">
        <w:rPr>
          <w:sz w:val="16"/>
          <w:szCs w:val="24"/>
        </w:rPr>
        <w:t xml:space="preserve">При проведении занятий мы </w:t>
      </w:r>
      <w:r w:rsidR="00414ADB">
        <w:rPr>
          <w:sz w:val="16"/>
          <w:szCs w:val="24"/>
        </w:rPr>
        <w:t xml:space="preserve">уделяем внимание </w:t>
      </w:r>
      <w:r>
        <w:rPr>
          <w:sz w:val="16"/>
          <w:szCs w:val="24"/>
        </w:rPr>
        <w:t>возможностям языка</w:t>
      </w:r>
      <w:r w:rsidRPr="00286DE6">
        <w:rPr>
          <w:sz w:val="16"/>
          <w:szCs w:val="24"/>
        </w:rPr>
        <w:t xml:space="preserve"> </w:t>
      </w:r>
      <w:proofErr w:type="spellStart"/>
      <w:r w:rsidRPr="00286DE6">
        <w:rPr>
          <w:sz w:val="16"/>
          <w:szCs w:val="24"/>
        </w:rPr>
        <w:t>Visual</w:t>
      </w:r>
      <w:proofErr w:type="spellEnd"/>
      <w:r w:rsidRPr="00286DE6">
        <w:rPr>
          <w:sz w:val="16"/>
          <w:szCs w:val="24"/>
        </w:rPr>
        <w:t xml:space="preserve"> </w:t>
      </w:r>
      <w:proofErr w:type="spellStart"/>
      <w:r w:rsidRPr="00286DE6">
        <w:rPr>
          <w:sz w:val="16"/>
          <w:szCs w:val="24"/>
        </w:rPr>
        <w:t>Basic</w:t>
      </w:r>
      <w:proofErr w:type="spellEnd"/>
      <w:r w:rsidRPr="00286DE6">
        <w:rPr>
          <w:sz w:val="16"/>
          <w:szCs w:val="24"/>
        </w:rPr>
        <w:t xml:space="preserve"> </w:t>
      </w:r>
      <w:proofErr w:type="spellStart"/>
      <w:r w:rsidRPr="00286DE6">
        <w:rPr>
          <w:sz w:val="16"/>
          <w:szCs w:val="24"/>
        </w:rPr>
        <w:t>for</w:t>
      </w:r>
      <w:proofErr w:type="spellEnd"/>
      <w:r w:rsidRPr="00286DE6">
        <w:rPr>
          <w:sz w:val="16"/>
          <w:szCs w:val="24"/>
        </w:rPr>
        <w:t xml:space="preserve"> </w:t>
      </w:r>
      <w:proofErr w:type="spellStart"/>
      <w:r w:rsidRPr="00286DE6">
        <w:rPr>
          <w:sz w:val="16"/>
          <w:szCs w:val="24"/>
        </w:rPr>
        <w:t>Applications</w:t>
      </w:r>
      <w:proofErr w:type="spellEnd"/>
      <w:r w:rsidRPr="00286DE6">
        <w:rPr>
          <w:sz w:val="16"/>
          <w:szCs w:val="24"/>
        </w:rPr>
        <w:t xml:space="preserve">. Универсальность нашего проекта в том, что можно использовать этот программный продукт для контроля знаний или же в качестве методического наполнения к занятиям по информатике и информационным технологиям. </w:t>
      </w:r>
    </w:p>
    <w:p w:rsidR="008A24DE" w:rsidRDefault="00414ADB" w:rsidP="008A24DE">
      <w:pPr>
        <w:ind w:firstLine="709"/>
        <w:jc w:val="both"/>
        <w:rPr>
          <w:sz w:val="16"/>
          <w:szCs w:val="24"/>
        </w:rPr>
      </w:pPr>
      <w:r>
        <w:rPr>
          <w:sz w:val="16"/>
          <w:szCs w:val="24"/>
        </w:rPr>
        <w:t>Чтобы начать работу с VBA</w:t>
      </w:r>
      <w:r w:rsidR="00286DE6" w:rsidRPr="00286DE6">
        <w:rPr>
          <w:sz w:val="16"/>
          <w:szCs w:val="24"/>
        </w:rPr>
        <w:t xml:space="preserve"> необходимо активировать вкладку "Разработчик" в приложении </w:t>
      </w:r>
      <w:proofErr w:type="spellStart"/>
      <w:r w:rsidR="00286DE6" w:rsidRPr="00286DE6">
        <w:rPr>
          <w:sz w:val="16"/>
          <w:szCs w:val="24"/>
        </w:rPr>
        <w:t>Microsoft</w:t>
      </w:r>
      <w:proofErr w:type="spellEnd"/>
      <w:r w:rsidR="00286DE6" w:rsidRPr="00286DE6">
        <w:rPr>
          <w:sz w:val="16"/>
          <w:szCs w:val="24"/>
        </w:rPr>
        <w:t xml:space="preserve"> </w:t>
      </w:r>
      <w:proofErr w:type="spellStart"/>
      <w:r w:rsidR="00286DE6" w:rsidRPr="00286DE6">
        <w:rPr>
          <w:sz w:val="16"/>
          <w:szCs w:val="24"/>
        </w:rPr>
        <w:t>Office</w:t>
      </w:r>
      <w:proofErr w:type="spellEnd"/>
      <w:r w:rsidR="00286DE6" w:rsidRPr="00286DE6">
        <w:rPr>
          <w:sz w:val="16"/>
          <w:szCs w:val="24"/>
        </w:rPr>
        <w:t>, которое вы используете.</w:t>
      </w:r>
      <w:r w:rsidR="00453BCE" w:rsidRPr="00453BCE">
        <w:rPr>
          <w:sz w:val="16"/>
          <w:szCs w:val="24"/>
        </w:rPr>
        <w:t xml:space="preserve"> </w:t>
      </w:r>
      <w:r w:rsidR="00453BCE">
        <w:rPr>
          <w:sz w:val="16"/>
          <w:szCs w:val="24"/>
        </w:rPr>
        <w:t xml:space="preserve">Для создания тренажера, мы выбрали приложение </w:t>
      </w:r>
      <w:r w:rsidR="00453BCE">
        <w:rPr>
          <w:sz w:val="16"/>
          <w:szCs w:val="24"/>
          <w:lang w:val="en-US"/>
        </w:rPr>
        <w:t>MS</w:t>
      </w:r>
      <w:r w:rsidR="00453BCE" w:rsidRPr="00453BCE">
        <w:rPr>
          <w:sz w:val="16"/>
          <w:szCs w:val="24"/>
        </w:rPr>
        <w:t xml:space="preserve"> </w:t>
      </w:r>
      <w:proofErr w:type="spellStart"/>
      <w:r w:rsidR="00453BCE">
        <w:rPr>
          <w:sz w:val="16"/>
          <w:szCs w:val="24"/>
          <w:lang w:val="en-US"/>
        </w:rPr>
        <w:t>PowewPoint</w:t>
      </w:r>
      <w:proofErr w:type="spellEnd"/>
      <w:r w:rsidR="00453BCE" w:rsidRPr="00453BCE">
        <w:rPr>
          <w:sz w:val="16"/>
          <w:szCs w:val="24"/>
        </w:rPr>
        <w:t>.</w:t>
      </w:r>
      <w:r w:rsidR="00286DE6" w:rsidRPr="00286DE6">
        <w:rPr>
          <w:sz w:val="16"/>
          <w:szCs w:val="24"/>
        </w:rPr>
        <w:t xml:space="preserve"> После этого можно получить доступ к редактору VBA, нажав на "</w:t>
      </w:r>
      <w:proofErr w:type="spellStart"/>
      <w:r w:rsidR="00286DE6" w:rsidRPr="00286DE6">
        <w:rPr>
          <w:sz w:val="16"/>
          <w:szCs w:val="24"/>
        </w:rPr>
        <w:t>Visual</w:t>
      </w:r>
      <w:proofErr w:type="spellEnd"/>
      <w:r w:rsidR="00286DE6" w:rsidRPr="00286DE6">
        <w:rPr>
          <w:sz w:val="16"/>
          <w:szCs w:val="24"/>
        </w:rPr>
        <w:t xml:space="preserve"> </w:t>
      </w:r>
      <w:proofErr w:type="spellStart"/>
      <w:r w:rsidR="00286DE6" w:rsidRPr="00286DE6">
        <w:rPr>
          <w:sz w:val="16"/>
          <w:szCs w:val="24"/>
        </w:rPr>
        <w:t>Basic</w:t>
      </w:r>
      <w:proofErr w:type="spellEnd"/>
      <w:r w:rsidR="00286DE6" w:rsidRPr="00286DE6">
        <w:rPr>
          <w:sz w:val="16"/>
          <w:szCs w:val="24"/>
        </w:rPr>
        <w:t>".</w:t>
      </w:r>
      <w:r w:rsidR="008A24DE" w:rsidRPr="008A24DE">
        <w:rPr>
          <w:sz w:val="16"/>
          <w:szCs w:val="24"/>
        </w:rPr>
        <w:t xml:space="preserve"> </w:t>
      </w:r>
      <w:r w:rsidR="008A24DE">
        <w:rPr>
          <w:sz w:val="16"/>
          <w:szCs w:val="24"/>
        </w:rPr>
        <w:t>Далее созда</w:t>
      </w:r>
      <w:r>
        <w:rPr>
          <w:sz w:val="16"/>
          <w:szCs w:val="24"/>
        </w:rPr>
        <w:t>ли</w:t>
      </w:r>
      <w:r w:rsidR="008A24DE">
        <w:rPr>
          <w:sz w:val="16"/>
          <w:szCs w:val="24"/>
        </w:rPr>
        <w:t xml:space="preserve"> </w:t>
      </w:r>
      <w:r w:rsidR="008A24DE" w:rsidRPr="00286DE6">
        <w:rPr>
          <w:sz w:val="16"/>
          <w:szCs w:val="24"/>
        </w:rPr>
        <w:t xml:space="preserve">форму.  На ней расположили объекты. В нашем случае это командные кнопки. Настроили свойства: цвет, фон, фоновые изображения </w:t>
      </w:r>
      <w:r w:rsidR="008A24DE">
        <w:rPr>
          <w:sz w:val="16"/>
          <w:szCs w:val="24"/>
        </w:rPr>
        <w:t>(</w:t>
      </w:r>
      <w:r w:rsidR="008A24DE" w:rsidRPr="005D384E">
        <w:rPr>
          <w:sz w:val="16"/>
          <w:szCs w:val="24"/>
        </w:rPr>
        <w:t>флаги международного свода сигналов</w:t>
      </w:r>
      <w:r w:rsidR="008A24DE">
        <w:rPr>
          <w:sz w:val="16"/>
          <w:szCs w:val="24"/>
        </w:rPr>
        <w:t>)</w:t>
      </w:r>
      <w:r w:rsidR="008A24DE" w:rsidRPr="00286DE6">
        <w:rPr>
          <w:sz w:val="16"/>
          <w:szCs w:val="24"/>
        </w:rPr>
        <w:t>.</w:t>
      </w:r>
    </w:p>
    <w:p w:rsidR="00286DE6" w:rsidRPr="00286DE6" w:rsidRDefault="00286DE6" w:rsidP="005D384E">
      <w:pPr>
        <w:ind w:firstLine="709"/>
        <w:jc w:val="both"/>
        <w:rPr>
          <w:sz w:val="16"/>
          <w:szCs w:val="24"/>
        </w:rPr>
      </w:pPr>
    </w:p>
    <w:p w:rsidR="005D384E" w:rsidRDefault="005D384E" w:rsidP="005D384E">
      <w:pPr>
        <w:ind w:firstLine="709"/>
        <w:jc w:val="both"/>
        <w:rPr>
          <w:sz w:val="16"/>
          <w:szCs w:val="24"/>
        </w:rPr>
      </w:pPr>
    </w:p>
    <w:p w:rsidR="005D384E" w:rsidRPr="00286DE6" w:rsidRDefault="008A24DE" w:rsidP="005D384E">
      <w:pPr>
        <w:ind w:firstLine="709"/>
        <w:jc w:val="both"/>
        <w:rPr>
          <w:sz w:val="16"/>
          <w:szCs w:val="24"/>
        </w:rPr>
      </w:pPr>
      <w:r>
        <w:rPr>
          <w:noProof/>
          <w:sz w:val="16"/>
          <w:szCs w:val="24"/>
        </w:rPr>
        <w:drawing>
          <wp:inline distT="0" distB="0" distL="0" distR="0">
            <wp:extent cx="3658310" cy="2379268"/>
            <wp:effectExtent l="19050" t="0" r="0" b="0"/>
            <wp:docPr id="5" name="Рисунок 4" descr="crhby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hby 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0270" cy="2380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B25" w:rsidRPr="00D62EEE" w:rsidRDefault="00A43B25" w:rsidP="005D384E">
      <w:pPr>
        <w:pStyle w:val="base"/>
        <w:ind w:firstLine="0"/>
        <w:jc w:val="center"/>
        <w:rPr>
          <w:lang w:val="ru-RU"/>
        </w:rPr>
      </w:pPr>
      <w:r w:rsidRPr="00D62EEE">
        <w:rPr>
          <w:lang w:val="ru-RU"/>
        </w:rPr>
        <w:t>Рис.</w:t>
      </w:r>
      <w:r w:rsidRPr="00D47BD7">
        <w:t> </w:t>
      </w:r>
      <w:r w:rsidRPr="00D62EEE">
        <w:rPr>
          <w:lang w:val="ru-RU"/>
        </w:rPr>
        <w:t xml:space="preserve">1. </w:t>
      </w:r>
      <w:r w:rsidR="008A24DE">
        <w:rPr>
          <w:lang w:val="ru-RU"/>
        </w:rPr>
        <w:t>Форма интерактивного тренажера</w:t>
      </w:r>
    </w:p>
    <w:p w:rsidR="00286DE6" w:rsidRDefault="00286DE6" w:rsidP="005D384E">
      <w:pPr>
        <w:ind w:firstLine="709"/>
        <w:jc w:val="both"/>
        <w:rPr>
          <w:sz w:val="16"/>
          <w:szCs w:val="24"/>
        </w:rPr>
      </w:pPr>
    </w:p>
    <w:p w:rsidR="00286DE6" w:rsidRDefault="00286DE6" w:rsidP="005D384E">
      <w:pPr>
        <w:rPr>
          <w:sz w:val="16"/>
          <w:szCs w:val="24"/>
        </w:rPr>
      </w:pPr>
      <w:r>
        <w:rPr>
          <w:sz w:val="16"/>
          <w:szCs w:val="24"/>
        </w:rPr>
        <w:br w:type="page"/>
      </w:r>
    </w:p>
    <w:p w:rsidR="005D384E" w:rsidRPr="00286DE6" w:rsidRDefault="00286DE6" w:rsidP="005D384E">
      <w:pPr>
        <w:ind w:firstLine="709"/>
        <w:jc w:val="both"/>
        <w:rPr>
          <w:sz w:val="16"/>
          <w:szCs w:val="24"/>
        </w:rPr>
      </w:pPr>
      <w:r w:rsidRPr="00286DE6">
        <w:rPr>
          <w:sz w:val="16"/>
          <w:szCs w:val="24"/>
        </w:rPr>
        <w:lastRenderedPageBreak/>
        <w:t xml:space="preserve">Далее </w:t>
      </w:r>
      <w:r w:rsidR="00414ADB">
        <w:rPr>
          <w:sz w:val="16"/>
          <w:szCs w:val="24"/>
        </w:rPr>
        <w:t xml:space="preserve">необходимо </w:t>
      </w:r>
      <w:r w:rsidRPr="00286DE6">
        <w:rPr>
          <w:sz w:val="16"/>
          <w:szCs w:val="24"/>
        </w:rPr>
        <w:t>пропис</w:t>
      </w:r>
      <w:r w:rsidR="00414ADB">
        <w:rPr>
          <w:sz w:val="16"/>
          <w:szCs w:val="24"/>
        </w:rPr>
        <w:t>ать</w:t>
      </w:r>
      <w:r w:rsidR="005D384E">
        <w:rPr>
          <w:sz w:val="16"/>
          <w:szCs w:val="24"/>
        </w:rPr>
        <w:t xml:space="preserve"> следующий</w:t>
      </w:r>
      <w:r w:rsidRPr="00286DE6">
        <w:rPr>
          <w:sz w:val="16"/>
          <w:szCs w:val="24"/>
        </w:rPr>
        <w:t xml:space="preserve"> код </w:t>
      </w:r>
      <w:r w:rsidR="00414ADB">
        <w:rPr>
          <w:sz w:val="16"/>
          <w:szCs w:val="24"/>
        </w:rPr>
        <w:t xml:space="preserve"> для </w:t>
      </w:r>
      <w:r w:rsidRPr="00286DE6">
        <w:rPr>
          <w:sz w:val="16"/>
          <w:szCs w:val="24"/>
        </w:rPr>
        <w:t>каждой</w:t>
      </w:r>
      <w:r w:rsidR="00453BCE">
        <w:rPr>
          <w:sz w:val="16"/>
          <w:szCs w:val="24"/>
        </w:rPr>
        <w:t xml:space="preserve"> кнопки</w:t>
      </w:r>
    </w:p>
    <w:p w:rsidR="00A43B25" w:rsidRDefault="00A43B25" w:rsidP="005D384E">
      <w:pPr>
        <w:pStyle w:val="1fc"/>
        <w:spacing w:line="240" w:lineRule="auto"/>
      </w:pPr>
      <w:r>
        <w:t>Таблица 1</w:t>
      </w:r>
    </w:p>
    <w:p w:rsidR="00A43B25" w:rsidRDefault="008A24DE" w:rsidP="005D384E">
      <w:pPr>
        <w:pStyle w:val="1fc"/>
        <w:spacing w:line="240" w:lineRule="auto"/>
        <w:jc w:val="center"/>
        <w:rPr>
          <w:i/>
        </w:rPr>
      </w:pPr>
      <w:r>
        <w:t>Код</w:t>
      </w:r>
      <w:r w:rsidR="00453BCE">
        <w:t xml:space="preserve"> </w:t>
      </w:r>
      <w:r w:rsidR="00453BCE">
        <w:rPr>
          <w:lang w:val="en-US"/>
        </w:rPr>
        <w:t>VBA</w:t>
      </w:r>
      <w:r>
        <w:t xml:space="preserve"> для </w:t>
      </w:r>
      <w:proofErr w:type="spellStart"/>
      <w:r>
        <w:t>командых</w:t>
      </w:r>
      <w:proofErr w:type="spellEnd"/>
      <w:r>
        <w:t xml:space="preserve"> кнопок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396"/>
      </w:tblGrid>
      <w:tr w:rsidR="003E5DC7" w:rsidTr="001836D3">
        <w:tc>
          <w:tcPr>
            <w:tcW w:w="6906" w:type="dxa"/>
            <w:gridSpan w:val="2"/>
          </w:tcPr>
          <w:p w:rsidR="003E5DC7" w:rsidRPr="00453BCE" w:rsidRDefault="00453BCE" w:rsidP="00453BCE">
            <w:pPr>
              <w:pStyle w:val="1fc"/>
              <w:spacing w:before="0" w:line="240" w:lineRule="auto"/>
              <w:jc w:val="center"/>
            </w:pPr>
            <w:r>
              <w:t>Код повторяется. Меняется только название флага</w:t>
            </w:r>
          </w:p>
        </w:tc>
      </w:tr>
      <w:tr w:rsidR="003E5DC7" w:rsidTr="001836D3">
        <w:tc>
          <w:tcPr>
            <w:tcW w:w="3510" w:type="dxa"/>
          </w:tcPr>
          <w:p w:rsidR="005D384E" w:rsidRPr="005D384E" w:rsidRDefault="005D384E" w:rsidP="005D384E">
            <w:pPr>
              <w:jc w:val="both"/>
              <w:rPr>
                <w:sz w:val="16"/>
                <w:szCs w:val="24"/>
                <w:lang w:val="en-US"/>
              </w:rPr>
            </w:pPr>
            <w:r w:rsidRPr="005D384E">
              <w:rPr>
                <w:sz w:val="16"/>
                <w:szCs w:val="24"/>
                <w:lang w:val="en-US"/>
              </w:rPr>
              <w:t>Private Sub CommandButton1_Click()</w:t>
            </w:r>
          </w:p>
          <w:p w:rsidR="005D384E" w:rsidRPr="005D384E" w:rsidRDefault="005D384E" w:rsidP="005D384E">
            <w:pPr>
              <w:jc w:val="both"/>
              <w:rPr>
                <w:sz w:val="16"/>
                <w:szCs w:val="24"/>
                <w:lang w:val="en-US"/>
              </w:rPr>
            </w:pPr>
            <w:r w:rsidRPr="005D384E">
              <w:rPr>
                <w:sz w:val="16"/>
                <w:szCs w:val="24"/>
                <w:lang w:val="en-US"/>
              </w:rPr>
              <w:t xml:space="preserve">Dim </w:t>
            </w:r>
            <w:proofErr w:type="spellStart"/>
            <w:r w:rsidRPr="005D384E">
              <w:rPr>
                <w:sz w:val="16"/>
                <w:szCs w:val="24"/>
                <w:lang w:val="en-US"/>
              </w:rPr>
              <w:t>BytC</w:t>
            </w:r>
            <w:proofErr w:type="spellEnd"/>
            <w:r w:rsidRPr="005D384E">
              <w:rPr>
                <w:sz w:val="16"/>
                <w:szCs w:val="24"/>
                <w:lang w:val="en-US"/>
              </w:rPr>
              <w:t xml:space="preserve"> As String</w:t>
            </w:r>
          </w:p>
          <w:p w:rsidR="005D384E" w:rsidRPr="005D384E" w:rsidRDefault="005D384E" w:rsidP="005D384E">
            <w:pPr>
              <w:jc w:val="both"/>
              <w:rPr>
                <w:sz w:val="16"/>
                <w:szCs w:val="24"/>
                <w:lang w:val="en-US"/>
              </w:rPr>
            </w:pPr>
            <w:proofErr w:type="spellStart"/>
            <w:r w:rsidRPr="005D384E">
              <w:rPr>
                <w:sz w:val="16"/>
                <w:szCs w:val="24"/>
                <w:lang w:val="en-US"/>
              </w:rPr>
              <w:t>BytC</w:t>
            </w:r>
            <w:proofErr w:type="spellEnd"/>
            <w:r w:rsidRPr="005D384E">
              <w:rPr>
                <w:sz w:val="16"/>
                <w:szCs w:val="24"/>
                <w:lang w:val="en-US"/>
              </w:rPr>
              <w:t xml:space="preserve"> = (</w:t>
            </w:r>
            <w:proofErr w:type="spellStart"/>
            <w:r w:rsidRPr="005D384E">
              <w:rPr>
                <w:sz w:val="16"/>
                <w:szCs w:val="24"/>
                <w:lang w:val="en-US"/>
              </w:rPr>
              <w:t>InputBox</w:t>
            </w:r>
            <w:proofErr w:type="spellEnd"/>
            <w:r w:rsidRPr="005D384E">
              <w:rPr>
                <w:sz w:val="16"/>
                <w:szCs w:val="24"/>
                <w:lang w:val="en-US"/>
              </w:rPr>
              <w:t>("</w:t>
            </w:r>
            <w:r w:rsidRPr="005D384E">
              <w:rPr>
                <w:sz w:val="16"/>
                <w:szCs w:val="24"/>
              </w:rPr>
              <w:t>назовите</w:t>
            </w:r>
            <w:r w:rsidRPr="005D384E">
              <w:rPr>
                <w:sz w:val="16"/>
                <w:szCs w:val="24"/>
                <w:lang w:val="en-US"/>
              </w:rPr>
              <w:t xml:space="preserve"> </w:t>
            </w:r>
            <w:r w:rsidRPr="005D384E">
              <w:rPr>
                <w:sz w:val="16"/>
                <w:szCs w:val="24"/>
              </w:rPr>
              <w:t>флаг</w:t>
            </w:r>
            <w:r w:rsidRPr="005D384E">
              <w:rPr>
                <w:sz w:val="16"/>
                <w:szCs w:val="24"/>
                <w:lang w:val="en-US"/>
              </w:rPr>
              <w:t>", ""))</w:t>
            </w:r>
          </w:p>
          <w:p w:rsidR="005D384E" w:rsidRPr="005D384E" w:rsidRDefault="005D384E" w:rsidP="005D384E">
            <w:pPr>
              <w:jc w:val="both"/>
              <w:rPr>
                <w:sz w:val="16"/>
                <w:szCs w:val="24"/>
                <w:lang w:val="en-US"/>
              </w:rPr>
            </w:pPr>
            <w:r w:rsidRPr="005D384E">
              <w:rPr>
                <w:sz w:val="16"/>
                <w:szCs w:val="24"/>
                <w:lang w:val="en-US"/>
              </w:rPr>
              <w:t xml:space="preserve">If </w:t>
            </w:r>
            <w:proofErr w:type="spellStart"/>
            <w:r w:rsidRPr="005D384E">
              <w:rPr>
                <w:sz w:val="16"/>
                <w:szCs w:val="24"/>
                <w:lang w:val="en-US"/>
              </w:rPr>
              <w:t>BytC</w:t>
            </w:r>
            <w:proofErr w:type="spellEnd"/>
            <w:r w:rsidRPr="005D384E">
              <w:rPr>
                <w:sz w:val="16"/>
                <w:szCs w:val="24"/>
                <w:lang w:val="en-US"/>
              </w:rPr>
              <w:t xml:space="preserve"> = "</w:t>
            </w:r>
            <w:proofErr w:type="spellStart"/>
            <w:r w:rsidRPr="005D384E">
              <w:rPr>
                <w:sz w:val="16"/>
                <w:szCs w:val="24"/>
                <w:lang w:val="en-US"/>
              </w:rPr>
              <w:t>alfa</w:t>
            </w:r>
            <w:proofErr w:type="spellEnd"/>
            <w:r w:rsidRPr="005D384E">
              <w:rPr>
                <w:sz w:val="16"/>
                <w:szCs w:val="24"/>
                <w:lang w:val="en-US"/>
              </w:rPr>
              <w:t xml:space="preserve">" Then </w:t>
            </w:r>
            <w:proofErr w:type="spellStart"/>
            <w:r w:rsidRPr="005D384E">
              <w:rPr>
                <w:sz w:val="16"/>
                <w:szCs w:val="24"/>
                <w:lang w:val="en-US"/>
              </w:rPr>
              <w:t>BytD</w:t>
            </w:r>
            <w:proofErr w:type="spellEnd"/>
            <w:r w:rsidRPr="005D384E">
              <w:rPr>
                <w:sz w:val="16"/>
                <w:szCs w:val="24"/>
                <w:lang w:val="en-US"/>
              </w:rPr>
              <w:t xml:space="preserve"> = </w:t>
            </w:r>
            <w:proofErr w:type="spellStart"/>
            <w:r w:rsidRPr="005D384E">
              <w:rPr>
                <w:sz w:val="16"/>
                <w:szCs w:val="24"/>
                <w:lang w:val="en-US"/>
              </w:rPr>
              <w:t>MsgBox</w:t>
            </w:r>
            <w:proofErr w:type="spellEnd"/>
            <w:r w:rsidRPr="005D384E">
              <w:rPr>
                <w:sz w:val="16"/>
                <w:szCs w:val="24"/>
                <w:lang w:val="en-US"/>
              </w:rPr>
              <w:t>("</w:t>
            </w:r>
            <w:r w:rsidRPr="005D384E">
              <w:rPr>
                <w:sz w:val="16"/>
                <w:szCs w:val="24"/>
              </w:rPr>
              <w:t>Правильно</w:t>
            </w:r>
            <w:r w:rsidRPr="005D384E">
              <w:rPr>
                <w:sz w:val="16"/>
                <w:szCs w:val="24"/>
                <w:lang w:val="en-US"/>
              </w:rPr>
              <w:t xml:space="preserve">", 64 + 0, "") Else </w:t>
            </w:r>
            <w:proofErr w:type="spellStart"/>
            <w:r w:rsidRPr="005D384E">
              <w:rPr>
                <w:sz w:val="16"/>
                <w:szCs w:val="24"/>
                <w:lang w:val="en-US"/>
              </w:rPr>
              <w:t>BytD</w:t>
            </w:r>
            <w:proofErr w:type="spellEnd"/>
            <w:r w:rsidRPr="005D384E">
              <w:rPr>
                <w:sz w:val="16"/>
                <w:szCs w:val="24"/>
                <w:lang w:val="en-US"/>
              </w:rPr>
              <w:t xml:space="preserve"> = </w:t>
            </w:r>
            <w:proofErr w:type="spellStart"/>
            <w:r w:rsidRPr="005D384E">
              <w:rPr>
                <w:sz w:val="16"/>
                <w:szCs w:val="24"/>
                <w:lang w:val="en-US"/>
              </w:rPr>
              <w:t>MsgBox</w:t>
            </w:r>
            <w:proofErr w:type="spellEnd"/>
            <w:r w:rsidRPr="005D384E">
              <w:rPr>
                <w:sz w:val="16"/>
                <w:szCs w:val="24"/>
                <w:lang w:val="en-US"/>
              </w:rPr>
              <w:t>("</w:t>
            </w:r>
            <w:r w:rsidRPr="005D384E">
              <w:rPr>
                <w:sz w:val="16"/>
                <w:szCs w:val="24"/>
              </w:rPr>
              <w:t>Неправильно</w:t>
            </w:r>
            <w:r w:rsidRPr="005D384E">
              <w:rPr>
                <w:sz w:val="16"/>
                <w:szCs w:val="24"/>
                <w:lang w:val="en-US"/>
              </w:rPr>
              <w:t>", 16 + 0, "")</w:t>
            </w:r>
          </w:p>
          <w:p w:rsidR="005D384E" w:rsidRPr="005D384E" w:rsidRDefault="005D384E" w:rsidP="005D384E">
            <w:pPr>
              <w:jc w:val="both"/>
              <w:rPr>
                <w:sz w:val="16"/>
                <w:szCs w:val="24"/>
                <w:lang w:val="en-US"/>
              </w:rPr>
            </w:pPr>
            <w:r w:rsidRPr="005D384E">
              <w:rPr>
                <w:sz w:val="16"/>
                <w:szCs w:val="24"/>
                <w:lang w:val="en-US"/>
              </w:rPr>
              <w:t>End Sub</w:t>
            </w:r>
          </w:p>
          <w:p w:rsidR="003E5DC7" w:rsidRDefault="003E5DC7" w:rsidP="00453BCE">
            <w:pPr>
              <w:jc w:val="both"/>
            </w:pPr>
          </w:p>
        </w:tc>
        <w:tc>
          <w:tcPr>
            <w:tcW w:w="3396" w:type="dxa"/>
          </w:tcPr>
          <w:p w:rsidR="00453BCE" w:rsidRPr="00453BCE" w:rsidRDefault="00453BCE" w:rsidP="00453BCE">
            <w:pPr>
              <w:jc w:val="both"/>
              <w:rPr>
                <w:sz w:val="16"/>
                <w:szCs w:val="24"/>
                <w:lang w:val="en-US"/>
              </w:rPr>
            </w:pPr>
            <w:r w:rsidRPr="00453BCE">
              <w:rPr>
                <w:sz w:val="16"/>
                <w:szCs w:val="24"/>
                <w:lang w:val="en-US"/>
              </w:rPr>
              <w:t>Private Sub CommandButton2_Click()</w:t>
            </w:r>
          </w:p>
          <w:p w:rsidR="00453BCE" w:rsidRPr="00453BCE" w:rsidRDefault="00453BCE" w:rsidP="00453BCE">
            <w:pPr>
              <w:jc w:val="both"/>
              <w:rPr>
                <w:sz w:val="16"/>
                <w:szCs w:val="24"/>
                <w:lang w:val="en-US"/>
              </w:rPr>
            </w:pPr>
            <w:r w:rsidRPr="00453BCE">
              <w:rPr>
                <w:sz w:val="16"/>
                <w:szCs w:val="24"/>
                <w:lang w:val="en-US"/>
              </w:rPr>
              <w:t xml:space="preserve">Dim </w:t>
            </w:r>
            <w:proofErr w:type="spellStart"/>
            <w:r w:rsidRPr="00453BCE">
              <w:rPr>
                <w:sz w:val="16"/>
                <w:szCs w:val="24"/>
                <w:lang w:val="en-US"/>
              </w:rPr>
              <w:t>BytC</w:t>
            </w:r>
            <w:proofErr w:type="spellEnd"/>
            <w:r w:rsidRPr="00453BCE">
              <w:rPr>
                <w:sz w:val="16"/>
                <w:szCs w:val="24"/>
                <w:lang w:val="en-US"/>
              </w:rPr>
              <w:t xml:space="preserve"> As String</w:t>
            </w:r>
          </w:p>
          <w:p w:rsidR="00453BCE" w:rsidRPr="00453BCE" w:rsidRDefault="00453BCE" w:rsidP="00453BCE">
            <w:pPr>
              <w:jc w:val="both"/>
              <w:rPr>
                <w:sz w:val="16"/>
                <w:szCs w:val="24"/>
                <w:lang w:val="en-US"/>
              </w:rPr>
            </w:pPr>
            <w:proofErr w:type="spellStart"/>
            <w:r w:rsidRPr="00453BCE">
              <w:rPr>
                <w:sz w:val="16"/>
                <w:szCs w:val="24"/>
                <w:lang w:val="en-US"/>
              </w:rPr>
              <w:t>BytC</w:t>
            </w:r>
            <w:proofErr w:type="spellEnd"/>
            <w:r w:rsidRPr="00453BCE">
              <w:rPr>
                <w:sz w:val="16"/>
                <w:szCs w:val="24"/>
                <w:lang w:val="en-US"/>
              </w:rPr>
              <w:t xml:space="preserve"> = (</w:t>
            </w:r>
            <w:proofErr w:type="spellStart"/>
            <w:r w:rsidRPr="00453BCE">
              <w:rPr>
                <w:sz w:val="16"/>
                <w:szCs w:val="24"/>
                <w:lang w:val="en-US"/>
              </w:rPr>
              <w:t>InputBox</w:t>
            </w:r>
            <w:proofErr w:type="spellEnd"/>
            <w:r w:rsidRPr="00453BCE">
              <w:rPr>
                <w:sz w:val="16"/>
                <w:szCs w:val="24"/>
                <w:lang w:val="en-US"/>
              </w:rPr>
              <w:t>("</w:t>
            </w:r>
            <w:r w:rsidRPr="00453BCE">
              <w:rPr>
                <w:sz w:val="16"/>
                <w:szCs w:val="24"/>
              </w:rPr>
              <w:t>назовите</w:t>
            </w:r>
            <w:r w:rsidRPr="00453BCE">
              <w:rPr>
                <w:sz w:val="16"/>
                <w:szCs w:val="24"/>
                <w:lang w:val="en-US"/>
              </w:rPr>
              <w:t xml:space="preserve"> </w:t>
            </w:r>
            <w:r w:rsidRPr="00453BCE">
              <w:rPr>
                <w:sz w:val="16"/>
                <w:szCs w:val="24"/>
              </w:rPr>
              <w:t>флаг</w:t>
            </w:r>
            <w:r w:rsidRPr="00453BCE">
              <w:rPr>
                <w:sz w:val="16"/>
                <w:szCs w:val="24"/>
                <w:lang w:val="en-US"/>
              </w:rPr>
              <w:t>", ""))</w:t>
            </w:r>
          </w:p>
          <w:p w:rsidR="00453BCE" w:rsidRPr="00453BCE" w:rsidRDefault="00453BCE" w:rsidP="00453BCE">
            <w:pPr>
              <w:jc w:val="both"/>
              <w:rPr>
                <w:sz w:val="16"/>
                <w:szCs w:val="24"/>
                <w:lang w:val="en-US"/>
              </w:rPr>
            </w:pPr>
            <w:r w:rsidRPr="00453BCE">
              <w:rPr>
                <w:sz w:val="16"/>
                <w:szCs w:val="24"/>
                <w:lang w:val="en-US"/>
              </w:rPr>
              <w:t xml:space="preserve">If </w:t>
            </w:r>
            <w:proofErr w:type="spellStart"/>
            <w:r w:rsidRPr="00453BCE">
              <w:rPr>
                <w:sz w:val="16"/>
                <w:szCs w:val="24"/>
                <w:lang w:val="en-US"/>
              </w:rPr>
              <w:t>BytC</w:t>
            </w:r>
            <w:proofErr w:type="spellEnd"/>
            <w:r w:rsidRPr="00453BCE">
              <w:rPr>
                <w:sz w:val="16"/>
                <w:szCs w:val="24"/>
                <w:lang w:val="en-US"/>
              </w:rPr>
              <w:t xml:space="preserve"> = "bravo" Then </w:t>
            </w:r>
            <w:proofErr w:type="spellStart"/>
            <w:r w:rsidRPr="00453BCE">
              <w:rPr>
                <w:sz w:val="16"/>
                <w:szCs w:val="24"/>
                <w:lang w:val="en-US"/>
              </w:rPr>
              <w:t>BytD</w:t>
            </w:r>
            <w:proofErr w:type="spellEnd"/>
            <w:r w:rsidRPr="00453BCE">
              <w:rPr>
                <w:sz w:val="16"/>
                <w:szCs w:val="24"/>
                <w:lang w:val="en-US"/>
              </w:rPr>
              <w:t xml:space="preserve"> = </w:t>
            </w:r>
            <w:proofErr w:type="spellStart"/>
            <w:r w:rsidRPr="00453BCE">
              <w:rPr>
                <w:sz w:val="16"/>
                <w:szCs w:val="24"/>
                <w:lang w:val="en-US"/>
              </w:rPr>
              <w:t>MsgBox</w:t>
            </w:r>
            <w:proofErr w:type="spellEnd"/>
            <w:r w:rsidRPr="00453BCE">
              <w:rPr>
                <w:sz w:val="16"/>
                <w:szCs w:val="24"/>
                <w:lang w:val="en-US"/>
              </w:rPr>
              <w:t>("</w:t>
            </w:r>
            <w:r w:rsidRPr="00453BCE">
              <w:rPr>
                <w:sz w:val="16"/>
                <w:szCs w:val="24"/>
              </w:rPr>
              <w:t>Правильно</w:t>
            </w:r>
            <w:r w:rsidRPr="00453BCE">
              <w:rPr>
                <w:sz w:val="16"/>
                <w:szCs w:val="24"/>
                <w:lang w:val="en-US"/>
              </w:rPr>
              <w:t xml:space="preserve">", 64 + 0, "") Else </w:t>
            </w:r>
            <w:proofErr w:type="spellStart"/>
            <w:r w:rsidRPr="00453BCE">
              <w:rPr>
                <w:sz w:val="16"/>
                <w:szCs w:val="24"/>
                <w:lang w:val="en-US"/>
              </w:rPr>
              <w:t>BytD</w:t>
            </w:r>
            <w:proofErr w:type="spellEnd"/>
            <w:r w:rsidRPr="00453BCE">
              <w:rPr>
                <w:sz w:val="16"/>
                <w:szCs w:val="24"/>
                <w:lang w:val="en-US"/>
              </w:rPr>
              <w:t xml:space="preserve"> = </w:t>
            </w:r>
            <w:proofErr w:type="spellStart"/>
            <w:r w:rsidRPr="00453BCE">
              <w:rPr>
                <w:sz w:val="16"/>
                <w:szCs w:val="24"/>
                <w:lang w:val="en-US"/>
              </w:rPr>
              <w:t>MsgBox</w:t>
            </w:r>
            <w:proofErr w:type="spellEnd"/>
            <w:r w:rsidRPr="00453BCE">
              <w:rPr>
                <w:sz w:val="16"/>
                <w:szCs w:val="24"/>
                <w:lang w:val="en-US"/>
              </w:rPr>
              <w:t>("</w:t>
            </w:r>
            <w:r w:rsidRPr="00453BCE">
              <w:rPr>
                <w:sz w:val="16"/>
                <w:szCs w:val="24"/>
              </w:rPr>
              <w:t>Неправильно</w:t>
            </w:r>
            <w:r w:rsidRPr="00453BCE">
              <w:rPr>
                <w:sz w:val="16"/>
                <w:szCs w:val="24"/>
                <w:lang w:val="en-US"/>
              </w:rPr>
              <w:t>", 16 + 0, "")</w:t>
            </w:r>
          </w:p>
          <w:p w:rsidR="00453BCE" w:rsidRDefault="00453BCE" w:rsidP="00453BCE">
            <w:pPr>
              <w:jc w:val="both"/>
              <w:rPr>
                <w:sz w:val="16"/>
                <w:szCs w:val="24"/>
              </w:rPr>
            </w:pPr>
            <w:proofErr w:type="spellStart"/>
            <w:r w:rsidRPr="00453BCE">
              <w:rPr>
                <w:sz w:val="16"/>
                <w:szCs w:val="24"/>
              </w:rPr>
              <w:t>End</w:t>
            </w:r>
            <w:proofErr w:type="spellEnd"/>
            <w:r w:rsidRPr="00453BCE">
              <w:rPr>
                <w:sz w:val="16"/>
                <w:szCs w:val="24"/>
              </w:rPr>
              <w:t xml:space="preserve"> </w:t>
            </w:r>
            <w:proofErr w:type="spellStart"/>
            <w:r w:rsidRPr="00453BCE">
              <w:rPr>
                <w:sz w:val="16"/>
                <w:szCs w:val="24"/>
              </w:rPr>
              <w:t>Sub</w:t>
            </w:r>
            <w:proofErr w:type="spellEnd"/>
          </w:p>
          <w:p w:rsidR="003E5DC7" w:rsidRDefault="008A24DE" w:rsidP="00453BCE">
            <w:pPr>
              <w:jc w:val="both"/>
            </w:pPr>
            <w:r>
              <w:rPr>
                <w:sz w:val="16"/>
                <w:szCs w:val="24"/>
              </w:rPr>
              <w:t xml:space="preserve"> и </w:t>
            </w:r>
            <w:proofErr w:type="spellStart"/>
            <w:r>
              <w:rPr>
                <w:sz w:val="16"/>
                <w:szCs w:val="24"/>
              </w:rPr>
              <w:t>тд</w:t>
            </w:r>
            <w:proofErr w:type="spellEnd"/>
            <w:r>
              <w:rPr>
                <w:sz w:val="16"/>
                <w:szCs w:val="24"/>
              </w:rPr>
              <w:t>.</w:t>
            </w:r>
          </w:p>
        </w:tc>
      </w:tr>
    </w:tbl>
    <w:p w:rsidR="00414ADB" w:rsidRPr="00286DE6" w:rsidRDefault="00414ADB" w:rsidP="00414ADB">
      <w:pPr>
        <w:ind w:firstLine="709"/>
        <w:jc w:val="both"/>
        <w:rPr>
          <w:sz w:val="16"/>
          <w:szCs w:val="24"/>
        </w:rPr>
      </w:pPr>
      <w:r w:rsidRPr="00286DE6">
        <w:rPr>
          <w:sz w:val="16"/>
          <w:szCs w:val="24"/>
        </w:rPr>
        <w:t>Сохраняем презентацию с «Поддержкой макросов»</w:t>
      </w:r>
    </w:p>
    <w:p w:rsidR="00414ADB" w:rsidRPr="00286DE6" w:rsidRDefault="00414ADB" w:rsidP="00414ADB">
      <w:pPr>
        <w:ind w:firstLine="709"/>
        <w:jc w:val="both"/>
        <w:rPr>
          <w:sz w:val="16"/>
          <w:szCs w:val="24"/>
        </w:rPr>
      </w:pPr>
      <w:r w:rsidRPr="00286DE6">
        <w:rPr>
          <w:sz w:val="16"/>
          <w:szCs w:val="24"/>
        </w:rPr>
        <w:t>Поясним: Макрос — это программный алгоритм, небольшой кусок кода, который позволяет пользователю автоматизировать ту или иную последовательность действий в конкретном открытом документе.</w:t>
      </w:r>
    </w:p>
    <w:p w:rsidR="00414ADB" w:rsidRPr="00286DE6" w:rsidRDefault="00414ADB" w:rsidP="00414ADB">
      <w:pPr>
        <w:ind w:firstLine="709"/>
        <w:jc w:val="both"/>
        <w:rPr>
          <w:sz w:val="16"/>
          <w:szCs w:val="24"/>
        </w:rPr>
      </w:pPr>
      <w:r w:rsidRPr="00286DE6">
        <w:rPr>
          <w:sz w:val="16"/>
          <w:szCs w:val="24"/>
        </w:rPr>
        <w:t>Код, созданный в редакторе VBA, сохраняется внутри файла документа. Документы современного формата, содержащие макросы, должны иметь специальное расширение (".</w:t>
      </w:r>
      <w:proofErr w:type="spellStart"/>
      <w:r w:rsidRPr="00286DE6">
        <w:rPr>
          <w:sz w:val="16"/>
          <w:szCs w:val="24"/>
        </w:rPr>
        <w:t>docm</w:t>
      </w:r>
      <w:proofErr w:type="spellEnd"/>
      <w:r w:rsidRPr="00286DE6">
        <w:rPr>
          <w:sz w:val="16"/>
          <w:szCs w:val="24"/>
        </w:rPr>
        <w:t>",".</w:t>
      </w:r>
      <w:proofErr w:type="spellStart"/>
      <w:r w:rsidRPr="00286DE6">
        <w:rPr>
          <w:sz w:val="16"/>
          <w:szCs w:val="24"/>
        </w:rPr>
        <w:t>xlsxm</w:t>
      </w:r>
      <w:proofErr w:type="spellEnd"/>
      <w:r w:rsidRPr="00286DE6">
        <w:rPr>
          <w:sz w:val="16"/>
          <w:szCs w:val="24"/>
        </w:rPr>
        <w:t>",".</w:t>
      </w:r>
      <w:proofErr w:type="spellStart"/>
      <w:r w:rsidRPr="00286DE6">
        <w:rPr>
          <w:sz w:val="16"/>
          <w:szCs w:val="24"/>
        </w:rPr>
        <w:t>potm</w:t>
      </w:r>
      <w:proofErr w:type="spellEnd"/>
      <w:r w:rsidRPr="00286DE6">
        <w:rPr>
          <w:sz w:val="16"/>
          <w:szCs w:val="24"/>
        </w:rPr>
        <w:t>"), в противном случае приложение откажется их открывать.</w:t>
      </w:r>
    </w:p>
    <w:p w:rsidR="00414ADB" w:rsidRPr="00286DE6" w:rsidRDefault="00414ADB" w:rsidP="00414ADB">
      <w:pPr>
        <w:ind w:firstLine="709"/>
        <w:jc w:val="both"/>
        <w:rPr>
          <w:sz w:val="16"/>
          <w:szCs w:val="24"/>
        </w:rPr>
      </w:pPr>
      <w:r w:rsidRPr="00286DE6">
        <w:rPr>
          <w:sz w:val="16"/>
          <w:szCs w:val="24"/>
        </w:rPr>
        <w:t xml:space="preserve">При запуске файла откроется окно Параметры безопасности </w:t>
      </w:r>
      <w:proofErr w:type="spellStart"/>
      <w:r w:rsidRPr="00286DE6">
        <w:rPr>
          <w:sz w:val="16"/>
          <w:szCs w:val="24"/>
        </w:rPr>
        <w:t>Microsoft</w:t>
      </w:r>
      <w:proofErr w:type="spellEnd"/>
      <w:r w:rsidRPr="00286DE6">
        <w:rPr>
          <w:sz w:val="16"/>
          <w:szCs w:val="24"/>
        </w:rPr>
        <w:t xml:space="preserve"> </w:t>
      </w:r>
      <w:proofErr w:type="spellStart"/>
      <w:r w:rsidRPr="00286DE6">
        <w:rPr>
          <w:sz w:val="16"/>
          <w:szCs w:val="24"/>
        </w:rPr>
        <w:t>Office</w:t>
      </w:r>
      <w:proofErr w:type="spellEnd"/>
      <w:r w:rsidRPr="00286DE6">
        <w:rPr>
          <w:sz w:val="16"/>
          <w:szCs w:val="24"/>
        </w:rPr>
        <w:t>. Необходимо выбрать «Включить это содержимое»</w:t>
      </w:r>
    </w:p>
    <w:p w:rsidR="00CD0A86" w:rsidRPr="00CD0A86" w:rsidRDefault="00453BCE" w:rsidP="00CD0A86">
      <w:pPr>
        <w:ind w:firstLine="709"/>
        <w:jc w:val="both"/>
        <w:rPr>
          <w:sz w:val="16"/>
          <w:szCs w:val="24"/>
        </w:rPr>
      </w:pPr>
      <w:r>
        <w:rPr>
          <w:sz w:val="16"/>
          <w:szCs w:val="24"/>
        </w:rPr>
        <w:t xml:space="preserve">Таким образом, мы пришли к </w:t>
      </w:r>
      <w:proofErr w:type="gramStart"/>
      <w:r>
        <w:rPr>
          <w:sz w:val="16"/>
          <w:szCs w:val="24"/>
        </w:rPr>
        <w:t>выводу</w:t>
      </w:r>
      <w:proofErr w:type="gramEnd"/>
      <w:r>
        <w:rPr>
          <w:sz w:val="16"/>
          <w:szCs w:val="24"/>
        </w:rPr>
        <w:t xml:space="preserve"> что д</w:t>
      </w:r>
      <w:r w:rsidR="00CD0A86">
        <w:rPr>
          <w:sz w:val="16"/>
          <w:szCs w:val="24"/>
        </w:rPr>
        <w:t>анные</w:t>
      </w:r>
      <w:r w:rsidR="00CD0A86" w:rsidRPr="00CD0A86">
        <w:rPr>
          <w:sz w:val="16"/>
          <w:szCs w:val="24"/>
        </w:rPr>
        <w:t xml:space="preserve"> навыки работы очень важны, ведь при работе с современными офисными документами мы наблюдаем тенденции развития автоматизации и программирования. </w:t>
      </w:r>
    </w:p>
    <w:p w:rsidR="00453BCE" w:rsidRDefault="00CD0A86" w:rsidP="00CD0A86">
      <w:pPr>
        <w:ind w:firstLine="709"/>
        <w:jc w:val="both"/>
        <w:rPr>
          <w:sz w:val="16"/>
          <w:szCs w:val="24"/>
        </w:rPr>
      </w:pPr>
      <w:r>
        <w:rPr>
          <w:sz w:val="16"/>
          <w:szCs w:val="24"/>
        </w:rPr>
        <w:t>В</w:t>
      </w:r>
      <w:r w:rsidRPr="00CD0A86">
        <w:rPr>
          <w:sz w:val="16"/>
          <w:szCs w:val="24"/>
        </w:rPr>
        <w:t>изуальный язык программирования VBA (</w:t>
      </w:r>
      <w:proofErr w:type="spellStart"/>
      <w:r w:rsidRPr="00CD0A86">
        <w:rPr>
          <w:sz w:val="16"/>
          <w:szCs w:val="24"/>
        </w:rPr>
        <w:t>Visual</w:t>
      </w:r>
      <w:proofErr w:type="spellEnd"/>
      <w:r w:rsidRPr="00CD0A86">
        <w:rPr>
          <w:sz w:val="16"/>
          <w:szCs w:val="24"/>
        </w:rPr>
        <w:t xml:space="preserve"> </w:t>
      </w:r>
      <w:proofErr w:type="spellStart"/>
      <w:r w:rsidRPr="00CD0A86">
        <w:rPr>
          <w:sz w:val="16"/>
          <w:szCs w:val="24"/>
        </w:rPr>
        <w:t>Basic</w:t>
      </w:r>
      <w:proofErr w:type="spellEnd"/>
      <w:r w:rsidRPr="00CD0A86">
        <w:rPr>
          <w:sz w:val="16"/>
          <w:szCs w:val="24"/>
        </w:rPr>
        <w:t xml:space="preserve"> </w:t>
      </w:r>
      <w:proofErr w:type="spellStart"/>
      <w:r w:rsidRPr="00CD0A86">
        <w:rPr>
          <w:sz w:val="16"/>
          <w:szCs w:val="24"/>
        </w:rPr>
        <w:t>for</w:t>
      </w:r>
      <w:proofErr w:type="spellEnd"/>
      <w:r w:rsidRPr="00CD0A86">
        <w:rPr>
          <w:sz w:val="16"/>
          <w:szCs w:val="24"/>
        </w:rPr>
        <w:t xml:space="preserve"> </w:t>
      </w:r>
      <w:proofErr w:type="spellStart"/>
      <w:r w:rsidRPr="00CD0A86">
        <w:rPr>
          <w:sz w:val="16"/>
          <w:szCs w:val="24"/>
        </w:rPr>
        <w:t>Applications</w:t>
      </w:r>
      <w:proofErr w:type="spellEnd"/>
      <w:r w:rsidRPr="00CD0A86">
        <w:rPr>
          <w:sz w:val="16"/>
          <w:szCs w:val="24"/>
        </w:rPr>
        <w:t xml:space="preserve">) остаётся неотъемлемой частью офисных технологий, особенно для пользователей </w:t>
      </w:r>
      <w:proofErr w:type="spellStart"/>
      <w:r w:rsidRPr="00CD0A86">
        <w:rPr>
          <w:sz w:val="16"/>
          <w:szCs w:val="24"/>
        </w:rPr>
        <w:t>Microsoft</w:t>
      </w:r>
      <w:proofErr w:type="spellEnd"/>
      <w:r w:rsidRPr="00CD0A86">
        <w:rPr>
          <w:sz w:val="16"/>
          <w:szCs w:val="24"/>
        </w:rPr>
        <w:t xml:space="preserve"> </w:t>
      </w:r>
      <w:proofErr w:type="spellStart"/>
      <w:r w:rsidRPr="00CD0A86">
        <w:rPr>
          <w:sz w:val="16"/>
          <w:szCs w:val="24"/>
        </w:rPr>
        <w:t>Office</w:t>
      </w:r>
      <w:proofErr w:type="spellEnd"/>
      <w:r w:rsidRPr="00CD0A86">
        <w:rPr>
          <w:sz w:val="16"/>
          <w:szCs w:val="24"/>
        </w:rPr>
        <w:t xml:space="preserve">, которым нужна автоматизация. </w:t>
      </w:r>
    </w:p>
    <w:p w:rsidR="00CD0A86" w:rsidRPr="00CD0A86" w:rsidRDefault="00CD0A86" w:rsidP="00CD0A86">
      <w:pPr>
        <w:ind w:firstLine="709"/>
        <w:jc w:val="both"/>
        <w:rPr>
          <w:sz w:val="16"/>
          <w:szCs w:val="24"/>
        </w:rPr>
      </w:pPr>
      <w:r w:rsidRPr="00CD0A86">
        <w:rPr>
          <w:sz w:val="16"/>
          <w:szCs w:val="24"/>
        </w:rPr>
        <w:t xml:space="preserve">VBA продолжает быть ценным навыком для многих пользователей. Это обусловлено его глубокой интеграцией с продуктами </w:t>
      </w:r>
      <w:proofErr w:type="spellStart"/>
      <w:r w:rsidRPr="00CD0A86">
        <w:rPr>
          <w:sz w:val="16"/>
          <w:szCs w:val="24"/>
        </w:rPr>
        <w:t>Microsoft</w:t>
      </w:r>
      <w:proofErr w:type="spellEnd"/>
      <w:r w:rsidRPr="00CD0A86">
        <w:rPr>
          <w:sz w:val="16"/>
          <w:szCs w:val="24"/>
        </w:rPr>
        <w:t xml:space="preserve"> </w:t>
      </w:r>
      <w:proofErr w:type="spellStart"/>
      <w:r w:rsidRPr="00CD0A86">
        <w:rPr>
          <w:sz w:val="16"/>
          <w:szCs w:val="24"/>
        </w:rPr>
        <w:t>Office</w:t>
      </w:r>
      <w:proofErr w:type="spellEnd"/>
      <w:r w:rsidRPr="00CD0A86">
        <w:rPr>
          <w:sz w:val="16"/>
          <w:szCs w:val="24"/>
        </w:rPr>
        <w:t>, лёгкостью изучения и использования.</w:t>
      </w:r>
      <w:r w:rsidR="00453BCE">
        <w:rPr>
          <w:sz w:val="16"/>
          <w:szCs w:val="24"/>
        </w:rPr>
        <w:t xml:space="preserve"> </w:t>
      </w:r>
      <w:proofErr w:type="gramStart"/>
      <w:r w:rsidRPr="00CD0A86">
        <w:rPr>
          <w:sz w:val="16"/>
          <w:szCs w:val="24"/>
        </w:rPr>
        <w:t>П</w:t>
      </w:r>
      <w:proofErr w:type="gramEnd"/>
      <w:r w:rsidRPr="00CD0A86">
        <w:rPr>
          <w:sz w:val="16"/>
          <w:szCs w:val="24"/>
        </w:rPr>
        <w:t xml:space="preserve">ерспективы VBA остаются обнадёживающими благодаря широкой базе существующих пользовательских приложений, а также продолжающейся поддержке со стороны </w:t>
      </w:r>
      <w:proofErr w:type="spellStart"/>
      <w:r w:rsidRPr="00CD0A86">
        <w:rPr>
          <w:sz w:val="16"/>
          <w:szCs w:val="24"/>
        </w:rPr>
        <w:t>Microsoft</w:t>
      </w:r>
      <w:proofErr w:type="spellEnd"/>
      <w:r w:rsidRPr="00CD0A86">
        <w:rPr>
          <w:sz w:val="16"/>
          <w:szCs w:val="24"/>
        </w:rPr>
        <w:t xml:space="preserve">. </w:t>
      </w:r>
    </w:p>
    <w:p w:rsidR="00CD0A86" w:rsidRDefault="00CD0A86" w:rsidP="005D384E">
      <w:pPr>
        <w:pStyle w:val="base1"/>
      </w:pPr>
    </w:p>
    <w:p w:rsidR="00CD0A86" w:rsidRDefault="00CD0A86" w:rsidP="005D384E">
      <w:pPr>
        <w:pStyle w:val="base1"/>
      </w:pPr>
    </w:p>
    <w:p w:rsidR="00574078" w:rsidRDefault="00574078" w:rsidP="005D384E">
      <w:pPr>
        <w:pStyle w:val="base1"/>
      </w:pPr>
      <w:r>
        <w:t>Литература</w:t>
      </w:r>
      <w:r w:rsidR="00CD0A86"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835092" w:rsidRPr="00835092" w:rsidRDefault="00835092" w:rsidP="00835092">
      <w:pPr>
        <w:pStyle w:val="litera"/>
        <w:numPr>
          <w:ilvl w:val="0"/>
          <w:numId w:val="20"/>
        </w:numPr>
        <w:rPr>
          <w:szCs w:val="20"/>
        </w:rPr>
      </w:pPr>
      <w:r w:rsidRPr="00835092">
        <w:rPr>
          <w:szCs w:val="20"/>
        </w:rPr>
        <w:t>Информатика. Алгоритмы и программы на языке VBA</w:t>
      </w:r>
      <w:proofErr w:type="gramStart"/>
      <w:r w:rsidRPr="00835092">
        <w:rPr>
          <w:szCs w:val="20"/>
        </w:rPr>
        <w:t xml:space="preserve"> :</w:t>
      </w:r>
      <w:proofErr w:type="gramEnd"/>
      <w:r w:rsidRPr="00835092">
        <w:rPr>
          <w:szCs w:val="20"/>
        </w:rPr>
        <w:t xml:space="preserve"> учебно-методическое пособие / О. А. </w:t>
      </w:r>
      <w:proofErr w:type="spellStart"/>
      <w:r w:rsidRPr="00835092">
        <w:rPr>
          <w:szCs w:val="20"/>
        </w:rPr>
        <w:t>Хантимирова</w:t>
      </w:r>
      <w:proofErr w:type="spellEnd"/>
      <w:r w:rsidRPr="00835092">
        <w:rPr>
          <w:szCs w:val="20"/>
        </w:rPr>
        <w:t xml:space="preserve">, Н. Ю. </w:t>
      </w:r>
      <w:proofErr w:type="spellStart"/>
      <w:r w:rsidRPr="00835092">
        <w:rPr>
          <w:szCs w:val="20"/>
        </w:rPr>
        <w:t>Росторгуева</w:t>
      </w:r>
      <w:proofErr w:type="spellEnd"/>
      <w:r w:rsidRPr="00835092">
        <w:rPr>
          <w:szCs w:val="20"/>
        </w:rPr>
        <w:t>, И. В. Родыгина, Я. Д. Лейзерович. — Москва</w:t>
      </w:r>
      <w:proofErr w:type="gramStart"/>
      <w:r w:rsidRPr="00835092">
        <w:rPr>
          <w:szCs w:val="20"/>
        </w:rPr>
        <w:t xml:space="preserve"> :</w:t>
      </w:r>
      <w:proofErr w:type="gramEnd"/>
      <w:r w:rsidRPr="00835092">
        <w:rPr>
          <w:szCs w:val="20"/>
        </w:rPr>
        <w:t xml:space="preserve"> </w:t>
      </w:r>
      <w:proofErr w:type="gramStart"/>
      <w:r w:rsidRPr="00835092">
        <w:rPr>
          <w:szCs w:val="20"/>
        </w:rPr>
        <w:t>Ай</w:t>
      </w:r>
      <w:proofErr w:type="gramEnd"/>
      <w:r w:rsidRPr="00835092">
        <w:rPr>
          <w:szCs w:val="20"/>
        </w:rPr>
        <w:t xml:space="preserve"> Пи Ар </w:t>
      </w:r>
      <w:proofErr w:type="spellStart"/>
      <w:r w:rsidRPr="00835092">
        <w:rPr>
          <w:szCs w:val="20"/>
        </w:rPr>
        <w:t>Медиа</w:t>
      </w:r>
      <w:proofErr w:type="spellEnd"/>
      <w:r w:rsidRPr="00835092">
        <w:rPr>
          <w:szCs w:val="20"/>
        </w:rPr>
        <w:t xml:space="preserve">, 2020. — 103 </w:t>
      </w:r>
      <w:proofErr w:type="spellStart"/>
      <w:r w:rsidRPr="00835092">
        <w:rPr>
          <w:szCs w:val="20"/>
        </w:rPr>
        <w:t>c</w:t>
      </w:r>
      <w:proofErr w:type="spellEnd"/>
      <w:r w:rsidRPr="00835092">
        <w:rPr>
          <w:szCs w:val="20"/>
        </w:rPr>
        <w:t>. — ISBN 978-5-4497-0749-9. — Текст</w:t>
      </w:r>
      <w:proofErr w:type="gramStart"/>
      <w:r w:rsidRPr="00835092">
        <w:rPr>
          <w:szCs w:val="20"/>
        </w:rPr>
        <w:t xml:space="preserve"> :</w:t>
      </w:r>
      <w:proofErr w:type="gramEnd"/>
      <w:r w:rsidRPr="00835092">
        <w:rPr>
          <w:szCs w:val="20"/>
        </w:rPr>
        <w:t xml:space="preserve"> электронный // Цифровой образовательный ресурс IPR SMART : [сайт]. — URL: https://www.iprbookshop.ru/99092.html</w:t>
      </w:r>
    </w:p>
    <w:p w:rsidR="00CD0A86" w:rsidRPr="00835092" w:rsidRDefault="00CD0A86" w:rsidP="00CD0A86">
      <w:pPr>
        <w:pStyle w:val="litera"/>
        <w:numPr>
          <w:ilvl w:val="0"/>
          <w:numId w:val="20"/>
        </w:numPr>
        <w:rPr>
          <w:szCs w:val="20"/>
          <w:lang w:val="en-US"/>
        </w:rPr>
      </w:pPr>
      <w:r w:rsidRPr="00835092">
        <w:rPr>
          <w:szCs w:val="20"/>
          <w:lang w:val="en-US"/>
        </w:rPr>
        <w:t>https://learn.microsoft.com/en-us/power-automate/</w:t>
      </w:r>
      <w:r w:rsidRPr="00CD0A86">
        <w:rPr>
          <w:szCs w:val="20"/>
        </w:rPr>
        <w:t>Документация</w:t>
      </w:r>
      <w:r w:rsidRPr="00835092">
        <w:rPr>
          <w:szCs w:val="20"/>
          <w:lang w:val="en-US"/>
        </w:rPr>
        <w:t xml:space="preserve"> Microsoft Power Automate</w:t>
      </w:r>
    </w:p>
    <w:p w:rsidR="00CD0A86" w:rsidRPr="00CD0A86" w:rsidRDefault="00CD0A86" w:rsidP="00CD0A86">
      <w:pPr>
        <w:pStyle w:val="litera"/>
        <w:numPr>
          <w:ilvl w:val="0"/>
          <w:numId w:val="20"/>
        </w:numPr>
        <w:rPr>
          <w:szCs w:val="20"/>
        </w:rPr>
      </w:pPr>
      <w:r w:rsidRPr="00CD0A86">
        <w:rPr>
          <w:szCs w:val="20"/>
        </w:rPr>
        <w:t xml:space="preserve">https://learn.microsoft.com/ru-ru/office/vba/api/overview/ Справочник по VBA для </w:t>
      </w:r>
      <w:proofErr w:type="spellStart"/>
      <w:r w:rsidRPr="00CD0A86">
        <w:rPr>
          <w:szCs w:val="20"/>
        </w:rPr>
        <w:t>Office</w:t>
      </w:r>
      <w:proofErr w:type="spellEnd"/>
    </w:p>
    <w:p w:rsidR="00CD0A86" w:rsidRPr="00CD0A86" w:rsidRDefault="00CD0A86" w:rsidP="00CD0A86">
      <w:pPr>
        <w:pStyle w:val="litera"/>
        <w:numPr>
          <w:ilvl w:val="0"/>
          <w:numId w:val="20"/>
        </w:numPr>
        <w:rPr>
          <w:szCs w:val="20"/>
        </w:rPr>
      </w:pPr>
      <w:hyperlink r:id="rId9" w:history="1">
        <w:r w:rsidRPr="00CD0A86">
          <w:rPr>
            <w:szCs w:val="20"/>
          </w:rPr>
          <w:t>https://www.cyberforum.ru/vba/?ysclid=luyje2cvpu388528639</w:t>
        </w:r>
      </w:hyperlink>
      <w:r w:rsidRPr="00CD0A86">
        <w:rPr>
          <w:szCs w:val="20"/>
        </w:rPr>
        <w:t xml:space="preserve">  Форум программистов VBA.</w:t>
      </w:r>
    </w:p>
    <w:p w:rsidR="00CD0A86" w:rsidRPr="00CD0A86" w:rsidRDefault="00CD0A86" w:rsidP="00CD0A86">
      <w:pPr>
        <w:pStyle w:val="litera"/>
        <w:numPr>
          <w:ilvl w:val="0"/>
          <w:numId w:val="20"/>
        </w:numPr>
        <w:rPr>
          <w:szCs w:val="20"/>
        </w:rPr>
      </w:pPr>
      <w:r w:rsidRPr="00CD0A86">
        <w:rPr>
          <w:szCs w:val="20"/>
        </w:rPr>
        <w:t>https://support.microsoft.com/ru Создание и запуск макроса</w:t>
      </w:r>
    </w:p>
    <w:p w:rsidR="00835092" w:rsidRPr="0001713D" w:rsidRDefault="00835092">
      <w:pPr>
        <w:pStyle w:val="litera"/>
        <w:numPr>
          <w:ilvl w:val="0"/>
          <w:numId w:val="0"/>
        </w:numPr>
        <w:ind w:left="360"/>
        <w:rPr>
          <w:szCs w:val="20"/>
        </w:rPr>
      </w:pPr>
    </w:p>
    <w:sectPr w:rsidR="00835092" w:rsidRPr="0001713D" w:rsidSect="00BA2C7D">
      <w:headerReference w:type="even" r:id="rId10"/>
      <w:footerReference w:type="even" r:id="rId11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DE6" w:rsidRDefault="00286DE6">
      <w:r>
        <w:separator/>
      </w:r>
    </w:p>
    <w:p w:rsidR="00286DE6" w:rsidRDefault="00286DE6"/>
    <w:p w:rsidR="00286DE6" w:rsidRDefault="00286DE6"/>
    <w:p w:rsidR="00286DE6" w:rsidRDefault="00286DE6"/>
  </w:endnote>
  <w:endnote w:type="continuationSeparator" w:id="0">
    <w:p w:rsidR="00286DE6" w:rsidRDefault="00286DE6">
      <w:r>
        <w:continuationSeparator/>
      </w:r>
    </w:p>
    <w:p w:rsidR="00286DE6" w:rsidRDefault="00286DE6"/>
    <w:p w:rsidR="00286DE6" w:rsidRDefault="00286DE6"/>
    <w:p w:rsidR="00286DE6" w:rsidRDefault="00286DE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C955E7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6"/>
        <w:i/>
        <w:sz w:val="16"/>
      </w:rPr>
      <w:fldChar w:fldCharType="begin"/>
    </w:r>
    <w:r w:rsidR="00A766BD">
      <w:rPr>
        <w:rStyle w:val="aff6"/>
        <w:i/>
        <w:sz w:val="16"/>
      </w:rPr>
      <w:instrText xml:space="preserve"> PAGE </w:instrText>
    </w:r>
    <w:r>
      <w:rPr>
        <w:rStyle w:val="aff6"/>
        <w:i/>
        <w:sz w:val="16"/>
      </w:rPr>
      <w:fldChar w:fldCharType="separate"/>
    </w:r>
    <w:r w:rsidR="00B31128">
      <w:rPr>
        <w:rStyle w:val="aff6"/>
        <w:i/>
        <w:noProof/>
        <w:sz w:val="16"/>
      </w:rPr>
      <w:t>2</w:t>
    </w:r>
    <w:r>
      <w:rPr>
        <w:rStyle w:val="aff6"/>
        <w:i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DE6" w:rsidRDefault="00286DE6">
      <w:r>
        <w:separator/>
      </w:r>
    </w:p>
    <w:p w:rsidR="00286DE6" w:rsidRDefault="00286DE6"/>
    <w:p w:rsidR="00286DE6" w:rsidRDefault="00286DE6"/>
    <w:p w:rsidR="00286DE6" w:rsidRDefault="00286DE6"/>
  </w:footnote>
  <w:footnote w:type="continuationSeparator" w:id="0">
    <w:p w:rsidR="00286DE6" w:rsidRDefault="00286DE6">
      <w:r>
        <w:continuationSeparator/>
      </w:r>
    </w:p>
    <w:p w:rsidR="00286DE6" w:rsidRDefault="00286DE6"/>
    <w:p w:rsidR="00286DE6" w:rsidRDefault="00286DE6"/>
    <w:p w:rsidR="00286DE6" w:rsidRDefault="00286DE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pt;height:11.3pt" o:bullet="t">
        <v:imagedata r:id="rId1" o:title="mso10"/>
      </v:shape>
    </w:pict>
  </w:numPicBullet>
  <w:numPicBullet w:numPicBulletId="1">
    <w:pict>
      <v:shape id="_x0000_i1029" type="#_x0000_t75" style="width:9.65pt;height:9.65pt" o:bullet="t">
        <v:imagedata r:id="rId2" o:title=""/>
      </v:shape>
    </w:pict>
  </w:numPicBullet>
  <w:abstractNum w:abstractNumId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9A7B77"/>
    <w:multiLevelType w:val="multilevel"/>
    <w:tmpl w:val="D2688818"/>
    <w:lvl w:ilvl="0">
      <w:start w:val="1"/>
      <w:numFmt w:val="bullet"/>
      <w:pStyle w:val="lis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1E5C6A57"/>
    <w:multiLevelType w:val="hybridMultilevel"/>
    <w:tmpl w:val="96C81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72672D"/>
    <w:multiLevelType w:val="multilevel"/>
    <w:tmpl w:val="DCBA488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2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7"/>
  </w:num>
  <w:num w:numId="4">
    <w:abstractNumId w:val="28"/>
  </w:num>
  <w:num w:numId="5">
    <w:abstractNumId w:val="20"/>
  </w:num>
  <w:num w:numId="6">
    <w:abstractNumId w:val="19"/>
  </w:num>
  <w:num w:numId="7">
    <w:abstractNumId w:val="26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0"/>
  </w:num>
  <w:num w:numId="10">
    <w:abstractNumId w:val="18"/>
  </w:num>
  <w:num w:numId="11">
    <w:abstractNumId w:val="34"/>
  </w:num>
  <w:num w:numId="12">
    <w:abstractNumId w:val="33"/>
  </w:num>
  <w:num w:numId="13">
    <w:abstractNumId w:val="22"/>
  </w:num>
  <w:num w:numId="14">
    <w:abstractNumId w:val="31"/>
  </w:num>
  <w:num w:numId="15">
    <w:abstractNumId w:val="25"/>
  </w:num>
  <w:num w:numId="16">
    <w:abstractNumId w:val="29"/>
  </w:num>
  <w:num w:numId="17">
    <w:abstractNumId w:val="32"/>
  </w:num>
  <w:num w:numId="18">
    <w:abstractNumId w:val="35"/>
  </w:num>
  <w:num w:numId="19">
    <w:abstractNumId w:val="21"/>
  </w:num>
  <w:num w:numId="20">
    <w:abstractNumId w:val="35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4"/>
  </w:num>
  <w:num w:numId="30">
    <w:abstractNumId w:val="35"/>
  </w:num>
  <w:num w:numId="31">
    <w:abstractNumId w:val="3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hideSpellingErrors/>
  <w:hideGrammaticalErrors/>
  <w:proofState w:spelling="clean" w:grammar="clean"/>
  <w:attachedTemplate r:id="rId1"/>
  <w:stylePaneFormatFilter w:val="1F08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84E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6DE6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4ADB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3BCE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384E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092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24DE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128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955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0A86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9">
    <w:name w:val="Normal"/>
    <w:qFormat/>
    <w:rsid w:val="00BF6523"/>
  </w:style>
  <w:style w:type="paragraph" w:styleId="10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2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3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4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noProof w:val="0"/>
      <w:lang w:val="ru-RU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5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list">
    <w:name w:val="list"/>
    <w:basedOn w:val="base"/>
    <w:link w:val="list0"/>
    <w:rsid w:val="00BF6523"/>
    <w:pPr>
      <w:numPr>
        <w:numId w:val="5"/>
      </w:numPr>
    </w:pPr>
    <w:rPr>
      <w:lang w:val="ru-RU"/>
    </w:rPr>
  </w:style>
  <w:style w:type="paragraph" w:customStyle="1" w:styleId="16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7">
    <w:name w:val="Основной шрифт абзаца1"/>
    <w:semiHidden/>
    <w:rsid w:val="00BF6523"/>
  </w:style>
  <w:style w:type="paragraph" w:customStyle="1" w:styleId="afa">
    <w:name w:val="Заголовок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b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8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9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c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d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e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lang w:val="ru-RU"/>
    </w:rPr>
  </w:style>
  <w:style w:type="paragraph" w:customStyle="1" w:styleId="1a">
    <w:name w:val="Основной текст1"/>
    <w:basedOn w:val="a9"/>
    <w:semiHidden/>
    <w:rsid w:val="00BF6523"/>
    <w:rPr>
      <w:sz w:val="28"/>
    </w:rPr>
  </w:style>
  <w:style w:type="character" w:styleId="aff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b">
    <w:name w:val="Гиперссылка1"/>
    <w:semiHidden/>
    <w:rsid w:val="00BF6523"/>
    <w:rPr>
      <w:color w:val="0000FF"/>
      <w:u w:val="single"/>
    </w:rPr>
  </w:style>
  <w:style w:type="paragraph" w:customStyle="1" w:styleId="1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0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c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1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2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3">
    <w:name w:val="List Paragraph"/>
    <w:basedOn w:val="a9"/>
    <w:uiPriority w:val="34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5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d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6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7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8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9">
    <w:name w:val="Title"/>
    <w:basedOn w:val="a9"/>
    <w:link w:val="1e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b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6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0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1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lang w:val="ru-RU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lang w:val="ru-RU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</w:style>
  <w:style w:type="character" w:customStyle="1" w:styleId="abs0">
    <w:name w:val="abs Знак"/>
    <w:basedOn w:val="abst1"/>
    <w:semiHidden/>
    <w:rsid w:val="00BF6523"/>
  </w:style>
  <w:style w:type="character" w:customStyle="1" w:styleId="base62">
    <w:name w:val="base 6 после Знак2"/>
    <w:basedOn w:val="base3"/>
    <w:semiHidden/>
    <w:rsid w:val="00BF6523"/>
    <w:rPr>
      <w:noProof w:val="0"/>
      <w:lang w:val="ru-RU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lang w:val="ru-RU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lang w:val="ru-RU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lang w:val="ru-RU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normal">
    <w:name w:val="normal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lang w:val="ru-RU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lang w:val="ru-RU"/>
    </w:rPr>
  </w:style>
  <w:style w:type="character" w:customStyle="1" w:styleId="abst2">
    <w:name w:val="abst Знак2"/>
    <w:basedOn w:val="za6"/>
    <w:semiHidden/>
    <w:rsid w:val="00BF6523"/>
    <w:rPr>
      <w:noProof w:val="0"/>
      <w:lang w:val="ru-RU"/>
    </w:rPr>
  </w:style>
  <w:style w:type="character" w:customStyle="1" w:styleId="abs1">
    <w:name w:val="abs Знак1"/>
    <w:basedOn w:val="abst2"/>
    <w:semiHidden/>
    <w:rsid w:val="00BF6523"/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2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O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3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lang w:val="ru-RU"/>
    </w:rPr>
  </w:style>
  <w:style w:type="character" w:customStyle="1" w:styleId="110">
    <w:name w:val="Заголовок 1 Знак1"/>
    <w:basedOn w:val="aa"/>
    <w:link w:val="10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5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e">
    <w:name w:val="Название Знак1"/>
    <w:basedOn w:val="aa"/>
    <w:link w:val="aff9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7">
    <w:name w:val="Table Grid 2"/>
    <w:basedOn w:val="ab"/>
    <w:semiHidden/>
    <w:rsid w:val="001A606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8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5">
    <w:name w:val="Table Columns 1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olumns 2"/>
    <w:basedOn w:val="ab"/>
    <w:semiHidden/>
    <w:rsid w:val="001A606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6">
    <w:name w:val="Table Colorful 1"/>
    <w:basedOn w:val="ab"/>
    <w:semiHidden/>
    <w:rsid w:val="001A606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b"/>
    <w:semiHidden/>
    <w:rsid w:val="001A606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</w:style>
  <w:style w:type="character" w:customStyle="1" w:styleId="abs2">
    <w:name w:val="abs Знак2"/>
    <w:basedOn w:val="abst3"/>
    <w:link w:val="abs"/>
    <w:rsid w:val="00F016F9"/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3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7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Bodytext">
    <w:name w:val="Body text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8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0">
    <w:name w:val="list Знак"/>
    <w:basedOn w:val="base8"/>
    <w:link w:val="list"/>
    <w:rsid w:val="007D05DC"/>
    <w:rPr>
      <w:lang w:val="ru-RU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lang w:val="ru-RU"/>
    </w:rPr>
  </w:style>
  <w:style w:type="paragraph" w:customStyle="1" w:styleId="1f9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a">
    <w:name w:val="Список публикаций(1)"/>
    <w:basedOn w:val="a9"/>
    <w:next w:val="1f7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4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b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b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lang w:val="ru-RU"/>
    </w:rPr>
  </w:style>
  <w:style w:type="paragraph" w:customStyle="1" w:styleId="2c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c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vus@iwtsed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yberforum.ru/vba/?ysclid=luyje2cvpu388528639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91</TotalTime>
  <Pages>2</Pages>
  <Words>506</Words>
  <Characters>3662</Characters>
  <Application>Microsoft Office Word</Application>
  <DocSecurity>0</DocSecurity>
  <Lines>71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user</dc:creator>
  <cp:lastModifiedBy>user</cp:lastModifiedBy>
  <cp:revision>2</cp:revision>
  <cp:lastPrinted>2011-06-10T13:51:00Z</cp:lastPrinted>
  <dcterms:created xsi:type="dcterms:W3CDTF">2024-05-28T15:54:00Z</dcterms:created>
  <dcterms:modified xsi:type="dcterms:W3CDTF">2024-05-28T18:03:00Z</dcterms:modified>
</cp:coreProperties>
</file>