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02" w:rsidRPr="00C67D63" w:rsidRDefault="00C67D63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Проектная деятельность на уроках информатики</w:t>
      </w:r>
    </w:p>
    <w:p w:rsidR="005E266B" w:rsidRPr="00C67D63" w:rsidRDefault="00C67D63" w:rsidP="005E266B">
      <w:pPr>
        <w:pStyle w:val="za"/>
      </w:pPr>
      <w:r>
        <w:t>Кузнецова А. И. (</w:t>
      </w:r>
      <w:r>
        <w:rPr>
          <w:lang w:val="en-US"/>
        </w:rPr>
        <w:t>missis</w:t>
      </w:r>
      <w:r w:rsidRPr="00C67D63">
        <w:t>.</w:t>
      </w:r>
      <w:proofErr w:type="spellStart"/>
      <w:r>
        <w:rPr>
          <w:lang w:val="en-US"/>
        </w:rPr>
        <w:t>motaygova</w:t>
      </w:r>
      <w:proofErr w:type="spellEnd"/>
      <w:r w:rsidRPr="00C67D63">
        <w:t>2018@</w:t>
      </w:r>
      <w:proofErr w:type="spellStart"/>
      <w:r>
        <w:rPr>
          <w:lang w:val="en-US"/>
        </w:rPr>
        <w:t>yandex</w:t>
      </w:r>
      <w:proofErr w:type="spellEnd"/>
      <w:r w:rsidRPr="00C67D63">
        <w:t>.</w:t>
      </w:r>
      <w:proofErr w:type="spellStart"/>
      <w:r>
        <w:rPr>
          <w:lang w:val="en-US"/>
        </w:rPr>
        <w:t>ru</w:t>
      </w:r>
      <w:proofErr w:type="spellEnd"/>
      <w:r>
        <w:t>)</w:t>
      </w:r>
    </w:p>
    <w:bookmarkEnd w:id="0"/>
    <w:p w:rsidR="00C67D63" w:rsidRPr="00C67D63" w:rsidRDefault="00C67D63" w:rsidP="00C67D63">
      <w:pPr>
        <w:pStyle w:val="zorg"/>
      </w:pPr>
      <w:r>
        <w:t>МБОУ Образовательный центр «Содружество», г. Воронеж</w:t>
      </w:r>
    </w:p>
    <w:p w:rsidR="00574078" w:rsidRDefault="00574078" w:rsidP="00574078">
      <w:pPr>
        <w:pStyle w:val="abs"/>
      </w:pPr>
      <w:r>
        <w:t>Аннотация</w:t>
      </w:r>
    </w:p>
    <w:p w:rsidR="00CA065C" w:rsidRDefault="0054515C" w:rsidP="00784500">
      <w:pPr>
        <w:pStyle w:val="base6"/>
        <w:ind w:firstLine="284"/>
      </w:pPr>
      <w:r>
        <w:t>Проведен анализ ФГОС.</w:t>
      </w:r>
      <w:r w:rsidR="00516911">
        <w:t xml:space="preserve"> </w:t>
      </w:r>
      <w:r w:rsidR="00784500">
        <w:t xml:space="preserve">Изучен проектный метод обучения и его специфика. </w:t>
      </w:r>
      <w:r w:rsidR="00516911">
        <w:t>Сформулированы условия реализации на уроках инфо</w:t>
      </w:r>
      <w:r w:rsidR="00D344FD">
        <w:t>р</w:t>
      </w:r>
      <w:r w:rsidR="00516911">
        <w:t>матики проектной деятельности.</w:t>
      </w:r>
      <w:r>
        <w:t xml:space="preserve"> </w:t>
      </w:r>
      <w:r w:rsidR="00516911">
        <w:t xml:space="preserve">Разработаны </w:t>
      </w:r>
      <w:r w:rsidR="00D344FD">
        <w:t>дидактические материалы и сопроводительные карты для учителя</w:t>
      </w:r>
      <w:r w:rsidR="00516911">
        <w:t xml:space="preserve"> с применением метода проекта на уроках информат</w:t>
      </w:r>
      <w:r w:rsidR="00D344FD">
        <w:t>и</w:t>
      </w:r>
      <w:r w:rsidR="00516911">
        <w:t xml:space="preserve">ки. Продемонстрирован опыт </w:t>
      </w:r>
      <w:r w:rsidR="00D344FD">
        <w:t>внедрения</w:t>
      </w:r>
      <w:r w:rsidR="00516911">
        <w:t xml:space="preserve"> проектов на уроках информатики при изучени</w:t>
      </w:r>
      <w:r w:rsidR="00D344FD">
        <w:t>и содер</w:t>
      </w:r>
      <w:r w:rsidR="00516911">
        <w:t>жательной линии «алгоритмизация и программирование».</w:t>
      </w:r>
    </w:p>
    <w:p w:rsidR="00203231" w:rsidRDefault="00887105" w:rsidP="00784500">
      <w:pPr>
        <w:pStyle w:val="base"/>
        <w:ind w:firstLine="284"/>
        <w:rPr>
          <w:lang w:val="ru-RU"/>
        </w:rPr>
      </w:pPr>
      <w:r>
        <w:rPr>
          <w:lang w:val="ru-RU"/>
        </w:rPr>
        <w:t>Сегодня в Федеральных государственных</w:t>
      </w:r>
      <w:r w:rsidR="0054515C">
        <w:rPr>
          <w:lang w:val="ru-RU"/>
        </w:rPr>
        <w:t xml:space="preserve"> образовательных </w:t>
      </w:r>
      <w:r>
        <w:rPr>
          <w:lang w:val="ru-RU"/>
        </w:rPr>
        <w:t>стандартах обозначены требования к результатам образ</w:t>
      </w:r>
      <w:r w:rsidR="0054515C">
        <w:rPr>
          <w:lang w:val="ru-RU"/>
        </w:rPr>
        <w:t>о</w:t>
      </w:r>
      <w:r>
        <w:rPr>
          <w:lang w:val="ru-RU"/>
        </w:rPr>
        <w:t xml:space="preserve">вания, которые </w:t>
      </w:r>
      <w:proofErr w:type="gramStart"/>
      <w:r>
        <w:rPr>
          <w:lang w:val="ru-RU"/>
        </w:rPr>
        <w:t>не возможно</w:t>
      </w:r>
      <w:proofErr w:type="gramEnd"/>
      <w:r>
        <w:rPr>
          <w:lang w:val="ru-RU"/>
        </w:rPr>
        <w:t xml:space="preserve"> достичь в традиционном формате проведения урока. </w:t>
      </w:r>
      <w:r w:rsidR="00203231" w:rsidRPr="00203231">
        <w:rPr>
          <w:lang w:val="ru-RU"/>
        </w:rPr>
        <w:t>С внедрением ФГОС уроки</w:t>
      </w:r>
      <w:r w:rsidR="00203231">
        <w:rPr>
          <w:lang w:val="ru-RU"/>
        </w:rPr>
        <w:t xml:space="preserve"> </w:t>
      </w:r>
      <w:r w:rsidR="00203231" w:rsidRPr="00203231">
        <w:rPr>
          <w:lang w:val="ru-RU"/>
        </w:rPr>
        <w:t xml:space="preserve">должны строиться по </w:t>
      </w:r>
      <w:r w:rsidR="00203231">
        <w:rPr>
          <w:lang w:val="ru-RU"/>
        </w:rPr>
        <w:t>следующему алгоритму:</w:t>
      </w:r>
    </w:p>
    <w:p w:rsidR="00203231" w:rsidRPr="00203231" w:rsidRDefault="00203231" w:rsidP="00784500">
      <w:pPr>
        <w:pStyle w:val="base"/>
        <w:ind w:firstLine="284"/>
        <w:rPr>
          <w:lang w:val="ru-RU"/>
        </w:rPr>
      </w:pPr>
      <w:r>
        <w:rPr>
          <w:lang w:val="ru-RU"/>
        </w:rPr>
        <w:t xml:space="preserve">1. </w:t>
      </w:r>
      <w:r w:rsidRPr="00203231">
        <w:rPr>
          <w:lang w:val="ru-RU"/>
        </w:rPr>
        <w:t>Мотивация к учебной</w:t>
      </w:r>
      <w:r w:rsidRPr="00203231">
        <w:rPr>
          <w:lang w:val="ru-RU"/>
        </w:rPr>
        <w:t xml:space="preserve"> </w:t>
      </w:r>
      <w:r w:rsidRPr="00203231">
        <w:rPr>
          <w:lang w:val="ru-RU"/>
        </w:rPr>
        <w:t>деятельности.</w:t>
      </w:r>
    </w:p>
    <w:p w:rsidR="00203231" w:rsidRPr="00203231" w:rsidRDefault="00203231" w:rsidP="00784500">
      <w:pPr>
        <w:pStyle w:val="base"/>
        <w:ind w:firstLine="284"/>
        <w:rPr>
          <w:lang w:val="ru-RU"/>
        </w:rPr>
      </w:pPr>
      <w:r w:rsidRPr="00203231">
        <w:rPr>
          <w:lang w:val="ru-RU"/>
        </w:rPr>
        <w:t>2</w:t>
      </w:r>
      <w:r>
        <w:rPr>
          <w:lang w:val="ru-RU"/>
        </w:rPr>
        <w:t xml:space="preserve">. </w:t>
      </w:r>
      <w:r w:rsidRPr="00203231">
        <w:rPr>
          <w:lang w:val="ru-RU"/>
        </w:rPr>
        <w:t>Актуализация и фиксирование</w:t>
      </w:r>
      <w:r>
        <w:rPr>
          <w:lang w:val="ru-RU"/>
        </w:rPr>
        <w:t xml:space="preserve"> </w:t>
      </w:r>
      <w:r w:rsidRPr="00203231">
        <w:rPr>
          <w:lang w:val="ru-RU"/>
        </w:rPr>
        <w:t>индивидуального затруднения в</w:t>
      </w:r>
      <w:r>
        <w:rPr>
          <w:lang w:val="ru-RU"/>
        </w:rPr>
        <w:t xml:space="preserve"> </w:t>
      </w:r>
      <w:r w:rsidRPr="00203231">
        <w:rPr>
          <w:lang w:val="ru-RU"/>
        </w:rPr>
        <w:t>пробном действии.</w:t>
      </w:r>
    </w:p>
    <w:p w:rsidR="00203231" w:rsidRPr="00203231" w:rsidRDefault="00203231" w:rsidP="00784500">
      <w:pPr>
        <w:pStyle w:val="base"/>
        <w:ind w:firstLine="284"/>
        <w:rPr>
          <w:lang w:val="ru-RU"/>
        </w:rPr>
      </w:pPr>
      <w:r w:rsidRPr="00203231">
        <w:rPr>
          <w:lang w:val="ru-RU"/>
        </w:rPr>
        <w:t>3</w:t>
      </w:r>
      <w:r>
        <w:rPr>
          <w:lang w:val="ru-RU"/>
        </w:rPr>
        <w:t>.</w:t>
      </w:r>
      <w:r w:rsidRPr="00203231">
        <w:rPr>
          <w:lang w:val="ru-RU"/>
        </w:rPr>
        <w:t xml:space="preserve"> Выявление места и причины</w:t>
      </w:r>
      <w:r>
        <w:rPr>
          <w:lang w:val="ru-RU"/>
        </w:rPr>
        <w:t xml:space="preserve"> </w:t>
      </w:r>
      <w:r w:rsidRPr="00203231">
        <w:rPr>
          <w:lang w:val="ru-RU"/>
        </w:rPr>
        <w:t>затруднения.</w:t>
      </w:r>
    </w:p>
    <w:p w:rsidR="00203231" w:rsidRPr="00203231" w:rsidRDefault="00203231" w:rsidP="00784500">
      <w:pPr>
        <w:pStyle w:val="base"/>
        <w:ind w:firstLine="284"/>
        <w:rPr>
          <w:lang w:val="ru-RU"/>
        </w:rPr>
      </w:pPr>
      <w:r w:rsidRPr="00203231">
        <w:rPr>
          <w:lang w:val="ru-RU"/>
        </w:rPr>
        <w:t>4</w:t>
      </w:r>
      <w:r>
        <w:rPr>
          <w:lang w:val="ru-RU"/>
        </w:rPr>
        <w:t>.</w:t>
      </w:r>
      <w:r w:rsidRPr="00203231">
        <w:rPr>
          <w:lang w:val="ru-RU"/>
        </w:rPr>
        <w:t xml:space="preserve"> Построение проекта выхода из</w:t>
      </w:r>
      <w:r>
        <w:rPr>
          <w:lang w:val="ru-RU"/>
        </w:rPr>
        <w:t xml:space="preserve"> </w:t>
      </w:r>
      <w:r w:rsidRPr="00203231">
        <w:rPr>
          <w:lang w:val="ru-RU"/>
        </w:rPr>
        <w:t>затруднения.</w:t>
      </w:r>
    </w:p>
    <w:p w:rsidR="00203231" w:rsidRPr="00203231" w:rsidRDefault="00203231" w:rsidP="00784500">
      <w:pPr>
        <w:pStyle w:val="base"/>
        <w:ind w:firstLine="284"/>
        <w:rPr>
          <w:lang w:val="ru-RU"/>
        </w:rPr>
      </w:pPr>
      <w:r w:rsidRPr="00203231">
        <w:rPr>
          <w:lang w:val="ru-RU"/>
        </w:rPr>
        <w:t>5</w:t>
      </w:r>
      <w:r>
        <w:rPr>
          <w:lang w:val="ru-RU"/>
        </w:rPr>
        <w:t>.</w:t>
      </w:r>
      <w:r w:rsidRPr="00203231">
        <w:rPr>
          <w:lang w:val="ru-RU"/>
        </w:rPr>
        <w:t xml:space="preserve"> Реализация построенного проекта.</w:t>
      </w:r>
    </w:p>
    <w:p w:rsidR="00203231" w:rsidRPr="00203231" w:rsidRDefault="00203231" w:rsidP="00784500">
      <w:pPr>
        <w:pStyle w:val="base"/>
        <w:ind w:firstLine="284"/>
        <w:rPr>
          <w:lang w:val="ru-RU"/>
        </w:rPr>
      </w:pPr>
      <w:r w:rsidRPr="00203231">
        <w:rPr>
          <w:lang w:val="ru-RU"/>
        </w:rPr>
        <w:t>6</w:t>
      </w:r>
      <w:r>
        <w:rPr>
          <w:lang w:val="ru-RU"/>
        </w:rPr>
        <w:t>.</w:t>
      </w:r>
      <w:r w:rsidRPr="00203231">
        <w:rPr>
          <w:lang w:val="ru-RU"/>
        </w:rPr>
        <w:t xml:space="preserve"> Первичное закрепление с</w:t>
      </w:r>
      <w:r>
        <w:rPr>
          <w:lang w:val="ru-RU"/>
        </w:rPr>
        <w:t xml:space="preserve"> </w:t>
      </w:r>
      <w:r w:rsidRPr="00203231">
        <w:rPr>
          <w:lang w:val="ru-RU"/>
        </w:rPr>
        <w:t>проговариванием во внешней речи.</w:t>
      </w:r>
    </w:p>
    <w:p w:rsidR="00203231" w:rsidRPr="00203231" w:rsidRDefault="00203231" w:rsidP="00784500">
      <w:pPr>
        <w:pStyle w:val="base"/>
        <w:ind w:firstLine="284"/>
        <w:rPr>
          <w:lang w:val="ru-RU"/>
        </w:rPr>
      </w:pPr>
      <w:r w:rsidRPr="00203231">
        <w:rPr>
          <w:lang w:val="ru-RU"/>
        </w:rPr>
        <w:t>7</w:t>
      </w:r>
      <w:r>
        <w:rPr>
          <w:lang w:val="ru-RU"/>
        </w:rPr>
        <w:t>.</w:t>
      </w:r>
      <w:r w:rsidRPr="00203231">
        <w:rPr>
          <w:lang w:val="ru-RU"/>
        </w:rPr>
        <w:t xml:space="preserve"> Самостоятельная работа с</w:t>
      </w:r>
      <w:r>
        <w:rPr>
          <w:lang w:val="ru-RU"/>
        </w:rPr>
        <w:t xml:space="preserve"> </w:t>
      </w:r>
      <w:r w:rsidRPr="00203231">
        <w:rPr>
          <w:lang w:val="ru-RU"/>
        </w:rPr>
        <w:t>самопроверкой по эталону.</w:t>
      </w:r>
    </w:p>
    <w:p w:rsidR="00203231" w:rsidRPr="00203231" w:rsidRDefault="00203231" w:rsidP="00784500">
      <w:pPr>
        <w:pStyle w:val="base"/>
        <w:ind w:firstLine="284"/>
        <w:rPr>
          <w:lang w:val="ru-RU"/>
        </w:rPr>
      </w:pPr>
      <w:r w:rsidRPr="00203231">
        <w:rPr>
          <w:lang w:val="ru-RU"/>
        </w:rPr>
        <w:t>8</w:t>
      </w:r>
      <w:r>
        <w:rPr>
          <w:lang w:val="ru-RU"/>
        </w:rPr>
        <w:t>.</w:t>
      </w:r>
      <w:r w:rsidRPr="00203231">
        <w:rPr>
          <w:lang w:val="ru-RU"/>
        </w:rPr>
        <w:t xml:space="preserve"> Включение в систему знаний и</w:t>
      </w:r>
      <w:r>
        <w:rPr>
          <w:lang w:val="ru-RU"/>
        </w:rPr>
        <w:t xml:space="preserve"> </w:t>
      </w:r>
      <w:r w:rsidRPr="00203231">
        <w:rPr>
          <w:lang w:val="ru-RU"/>
        </w:rPr>
        <w:t>повторение.</w:t>
      </w:r>
    </w:p>
    <w:p w:rsidR="00203231" w:rsidRDefault="00203231" w:rsidP="00784500">
      <w:pPr>
        <w:pStyle w:val="base"/>
        <w:ind w:firstLine="284"/>
        <w:rPr>
          <w:lang w:val="ru-RU"/>
        </w:rPr>
      </w:pPr>
      <w:r w:rsidRPr="00203231">
        <w:rPr>
          <w:lang w:val="ru-RU"/>
        </w:rPr>
        <w:t>9</w:t>
      </w:r>
      <w:r>
        <w:rPr>
          <w:lang w:val="ru-RU"/>
        </w:rPr>
        <w:t>.</w:t>
      </w:r>
      <w:r w:rsidRPr="00203231">
        <w:rPr>
          <w:lang w:val="ru-RU"/>
        </w:rPr>
        <w:t xml:space="preserve"> Рефлексия учебной деятельности</w:t>
      </w:r>
      <w:r>
        <w:rPr>
          <w:lang w:val="ru-RU"/>
        </w:rPr>
        <w:t xml:space="preserve"> </w:t>
      </w:r>
      <w:r w:rsidRPr="00203231">
        <w:rPr>
          <w:lang w:val="ru-RU"/>
        </w:rPr>
        <w:t>на уроке</w:t>
      </w:r>
      <w:r w:rsidR="00D344FD">
        <w:rPr>
          <w:lang w:val="ru-RU"/>
        </w:rPr>
        <w:t xml:space="preserve"> </w:t>
      </w:r>
      <w:r w:rsidR="00D344FD" w:rsidRPr="00D344FD">
        <w:rPr>
          <w:lang w:val="ru-RU"/>
        </w:rPr>
        <w:t>[2]</w:t>
      </w:r>
      <w:r w:rsidRPr="00203231">
        <w:rPr>
          <w:lang w:val="ru-RU"/>
        </w:rPr>
        <w:t>.</w:t>
      </w:r>
    </w:p>
    <w:p w:rsidR="00887105" w:rsidRDefault="00887105" w:rsidP="00784500">
      <w:pPr>
        <w:pStyle w:val="base"/>
        <w:ind w:firstLine="284"/>
        <w:rPr>
          <w:lang w:val="ru-RU"/>
        </w:rPr>
      </w:pPr>
      <w:r>
        <w:rPr>
          <w:lang w:val="ru-RU"/>
        </w:rPr>
        <w:t>Одним из основных вопросов при п</w:t>
      </w:r>
      <w:r w:rsidR="00082907">
        <w:rPr>
          <w:lang w:val="ru-RU"/>
        </w:rPr>
        <w:t>одготовке</w:t>
      </w:r>
      <w:r>
        <w:rPr>
          <w:lang w:val="ru-RU"/>
        </w:rPr>
        <w:t xml:space="preserve"> учителя явл</w:t>
      </w:r>
      <w:r w:rsidR="00D344FD">
        <w:rPr>
          <w:lang w:val="ru-RU"/>
        </w:rPr>
        <w:t>я</w:t>
      </w:r>
      <w:r>
        <w:rPr>
          <w:lang w:val="ru-RU"/>
        </w:rPr>
        <w:t xml:space="preserve">ется </w:t>
      </w:r>
      <w:r w:rsidR="0054515C">
        <w:rPr>
          <w:lang w:val="ru-RU"/>
        </w:rPr>
        <w:t>организа</w:t>
      </w:r>
      <w:r>
        <w:rPr>
          <w:lang w:val="ru-RU"/>
        </w:rPr>
        <w:t>ция</w:t>
      </w:r>
      <w:r w:rsidRPr="00887105">
        <w:rPr>
          <w:lang w:val="ru-RU"/>
        </w:rPr>
        <w:t xml:space="preserve"> учебн</w:t>
      </w:r>
      <w:r>
        <w:rPr>
          <w:lang w:val="ru-RU"/>
        </w:rPr>
        <w:t>ого</w:t>
      </w:r>
      <w:r w:rsidRPr="00887105">
        <w:rPr>
          <w:lang w:val="ru-RU"/>
        </w:rPr>
        <w:t xml:space="preserve"> процесс</w:t>
      </w:r>
      <w:r>
        <w:rPr>
          <w:lang w:val="ru-RU"/>
        </w:rPr>
        <w:t>а,</w:t>
      </w:r>
      <w:r w:rsidRPr="00887105">
        <w:rPr>
          <w:lang w:val="ru-RU"/>
        </w:rPr>
        <w:t xml:space="preserve"> таким образом, чтобы сформировать у учащихся активное отношение к </w:t>
      </w:r>
      <w:proofErr w:type="spellStart"/>
      <w:r w:rsidRPr="00887105">
        <w:rPr>
          <w:lang w:val="ru-RU"/>
        </w:rPr>
        <w:t>учебно</w:t>
      </w:r>
      <w:proofErr w:type="spellEnd"/>
      <w:r w:rsidRPr="00887105">
        <w:rPr>
          <w:lang w:val="ru-RU"/>
        </w:rPr>
        <w:t xml:space="preserve"> – познавательной деятельности</w:t>
      </w:r>
      <w:r>
        <w:rPr>
          <w:lang w:val="ru-RU"/>
        </w:rPr>
        <w:t xml:space="preserve">. </w:t>
      </w:r>
      <w:r w:rsidR="0054515C">
        <w:rPr>
          <w:lang w:val="ru-RU"/>
        </w:rPr>
        <w:t>На уроке обучающийся выступает субъектом обучения, а учитель координирует и направляет его деятельность. Во время учебного процесса учитель организует учебную деятельность. Наиболее эффективной моделью данного обучения является метод проектной деятельности.</w:t>
      </w:r>
    </w:p>
    <w:p w:rsidR="00516911" w:rsidRDefault="00D344FD" w:rsidP="00784500">
      <w:pPr>
        <w:pStyle w:val="base"/>
        <w:ind w:firstLine="284"/>
        <w:rPr>
          <w:lang w:val="ru-RU"/>
        </w:rPr>
      </w:pPr>
      <w:r>
        <w:rPr>
          <w:lang w:val="ru-RU"/>
        </w:rPr>
        <w:t>Дей</w:t>
      </w:r>
      <w:r w:rsidR="0054515C">
        <w:rPr>
          <w:lang w:val="ru-RU"/>
        </w:rPr>
        <w:t>ствительно, в модели проек</w:t>
      </w:r>
      <w:r>
        <w:rPr>
          <w:lang w:val="ru-RU"/>
        </w:rPr>
        <w:t>т</w:t>
      </w:r>
      <w:r w:rsidR="0054515C">
        <w:rPr>
          <w:lang w:val="ru-RU"/>
        </w:rPr>
        <w:t>ной деятельности обучающийся может ре</w:t>
      </w:r>
      <w:r>
        <w:rPr>
          <w:lang w:val="ru-RU"/>
        </w:rPr>
        <w:t>а</w:t>
      </w:r>
      <w:r w:rsidR="0054515C">
        <w:rPr>
          <w:lang w:val="ru-RU"/>
        </w:rPr>
        <w:t xml:space="preserve">лизовать творческий потенциал, личностно-ориентированное обучение. </w:t>
      </w:r>
      <w:r w:rsidR="00784500">
        <w:rPr>
          <w:lang w:val="ru-RU"/>
        </w:rPr>
        <w:t>Проектная деяте</w:t>
      </w:r>
      <w:r w:rsidR="00866FB1">
        <w:rPr>
          <w:lang w:val="ru-RU"/>
        </w:rPr>
        <w:t>л</w:t>
      </w:r>
      <w:r w:rsidR="00784500">
        <w:rPr>
          <w:lang w:val="ru-RU"/>
        </w:rPr>
        <w:t>ьность состоит из нескольких этапов: изначально выбирается темы, где учитель предлагает, обсуждает вм</w:t>
      </w:r>
      <w:r w:rsidR="00866FB1">
        <w:rPr>
          <w:lang w:val="ru-RU"/>
        </w:rPr>
        <w:t>есте с обучающимся; учитель рас</w:t>
      </w:r>
      <w:r w:rsidR="00784500">
        <w:rPr>
          <w:lang w:val="ru-RU"/>
        </w:rPr>
        <w:t>крывает и ориентиру</w:t>
      </w:r>
      <w:r w:rsidR="00866FB1">
        <w:rPr>
          <w:lang w:val="ru-RU"/>
        </w:rPr>
        <w:t xml:space="preserve">ет школьников в направлениях </w:t>
      </w:r>
      <w:r w:rsidR="00784500">
        <w:rPr>
          <w:lang w:val="ru-RU"/>
        </w:rPr>
        <w:t>тем</w:t>
      </w:r>
      <w:r w:rsidR="00866FB1">
        <w:rPr>
          <w:lang w:val="ru-RU"/>
        </w:rPr>
        <w:t xml:space="preserve"> проекта</w:t>
      </w:r>
      <w:r w:rsidR="00784500">
        <w:rPr>
          <w:lang w:val="ru-RU"/>
        </w:rPr>
        <w:t xml:space="preserve">; </w:t>
      </w:r>
      <w:r w:rsidR="00BB2D4B">
        <w:rPr>
          <w:lang w:val="ru-RU"/>
        </w:rPr>
        <w:t xml:space="preserve">распределение задач на временной период; </w:t>
      </w:r>
      <w:r w:rsidR="00FA714D">
        <w:rPr>
          <w:lang w:val="ru-RU"/>
        </w:rPr>
        <w:t>подготовка к деятельности – учителю необходимо обеспечить ученика материалами для исследовательской работы; реализация проекта осуществляется учеником под контролем педагога; презентация; рефлексия.</w:t>
      </w:r>
    </w:p>
    <w:p w:rsidR="00FA714D" w:rsidRPr="00082907" w:rsidRDefault="00FA714D" w:rsidP="00FA714D">
      <w:pPr>
        <w:pStyle w:val="base"/>
        <w:ind w:firstLine="284"/>
        <w:rPr>
          <w:lang w:val="ru-RU"/>
        </w:rPr>
      </w:pPr>
      <w:r w:rsidRPr="00FA714D">
        <w:rPr>
          <w:lang w:val="ru-RU"/>
        </w:rPr>
        <w:t>Педагог,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владеющий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проектным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методом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обучения,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содействует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формированию навыков самостоятельности в мыслительной, практической и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волевой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сферах;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обучает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взаимодействию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в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групповой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деятельности;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формирует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целенаправленность,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толерантность,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ответственность,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инициативность и творческое саморазвитие обучающихся; содействует связи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теории с практикой; повышает мотивацию учения и труда; учит способам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самостоятельного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познания,</w:t>
      </w:r>
      <w:r w:rsidR="00D40307">
        <w:rPr>
          <w:lang w:val="ru-RU"/>
        </w:rPr>
        <w:t xml:space="preserve"> </w:t>
      </w:r>
      <w:proofErr w:type="spellStart"/>
      <w:r w:rsidRPr="00FA714D">
        <w:rPr>
          <w:lang w:val="ru-RU"/>
        </w:rPr>
        <w:t>проблематизации</w:t>
      </w:r>
      <w:proofErr w:type="spellEnd"/>
      <w:r w:rsidRPr="00FA714D">
        <w:rPr>
          <w:lang w:val="ru-RU"/>
        </w:rPr>
        <w:t>,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целеполаганию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и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самоанализу,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поиску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надлежащей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информации,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выбору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технологии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изготовления продукта проектирования, проведению исследования и в итоге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— презентации процесса своей деятельности и результатов проектирования</w:t>
      </w:r>
      <w:r w:rsidR="00082907">
        <w:rPr>
          <w:lang w:val="ru-RU"/>
        </w:rPr>
        <w:t xml:space="preserve"> </w:t>
      </w:r>
      <w:r w:rsidR="00082907" w:rsidRPr="00082907">
        <w:rPr>
          <w:lang w:val="ru-RU"/>
        </w:rPr>
        <w:t>[1].</w:t>
      </w:r>
    </w:p>
    <w:p w:rsidR="00FA714D" w:rsidRPr="00FA714D" w:rsidRDefault="00FA714D" w:rsidP="00FA714D">
      <w:pPr>
        <w:pStyle w:val="base"/>
        <w:ind w:firstLine="284"/>
        <w:rPr>
          <w:lang w:val="ru-RU"/>
        </w:rPr>
      </w:pPr>
      <w:r w:rsidRPr="00FA714D">
        <w:rPr>
          <w:lang w:val="ru-RU"/>
        </w:rPr>
        <w:t>Тематика проектов, выбираемых учениками, должна обеспечивать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интегрирование знаний и умений из различных сфер знаний, техники,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технологии и областей педагогической деятельности. В проекте должно быть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представлено решение проблемы, имеющей теоретическую, практическую и</w:t>
      </w:r>
      <w:r w:rsidR="00D40307">
        <w:rPr>
          <w:lang w:val="ru-RU"/>
        </w:rPr>
        <w:t xml:space="preserve"> </w:t>
      </w:r>
      <w:r w:rsidRPr="00FA714D">
        <w:rPr>
          <w:lang w:val="ru-RU"/>
        </w:rPr>
        <w:t>познавательную значимость.</w:t>
      </w:r>
    </w:p>
    <w:p w:rsidR="00FA714D" w:rsidRDefault="00866FB1" w:rsidP="00FA714D">
      <w:pPr>
        <w:pStyle w:val="base"/>
        <w:ind w:firstLine="284"/>
        <w:rPr>
          <w:lang w:val="ru-RU"/>
        </w:rPr>
      </w:pPr>
      <w:r>
        <w:rPr>
          <w:lang w:val="ru-RU"/>
        </w:rPr>
        <w:t>Проектная деятельность на уроках являетс</w:t>
      </w:r>
      <w:r w:rsidR="00C86246">
        <w:rPr>
          <w:lang w:val="ru-RU"/>
        </w:rPr>
        <w:t>я</w:t>
      </w:r>
      <w:r>
        <w:rPr>
          <w:lang w:val="ru-RU"/>
        </w:rPr>
        <w:t xml:space="preserve"> одним из </w:t>
      </w:r>
      <w:proofErr w:type="spellStart"/>
      <w:r>
        <w:rPr>
          <w:lang w:val="ru-RU"/>
        </w:rPr>
        <w:t>компанентов</w:t>
      </w:r>
      <w:proofErr w:type="spellEnd"/>
      <w:r>
        <w:rPr>
          <w:lang w:val="ru-RU"/>
        </w:rPr>
        <w:t xml:space="preserve"> системного обучения школьного предмета. Нами были предложены определенные тематики конкретных дисциплин раскрывающие различные ситуации, например, </w:t>
      </w:r>
      <w:proofErr w:type="spellStart"/>
      <w:r>
        <w:rPr>
          <w:lang w:val="ru-RU"/>
        </w:rPr>
        <w:t>учебна</w:t>
      </w:r>
      <w:proofErr w:type="spellEnd"/>
      <w:r>
        <w:rPr>
          <w:lang w:val="ru-RU"/>
        </w:rPr>
        <w:t xml:space="preserve"> игра по химии направленная на запоминание молекул. Внимание учеников концентрируется на комплексном изучении </w:t>
      </w:r>
      <w:r w:rsidR="00FA714D" w:rsidRPr="00FA714D">
        <w:rPr>
          <w:lang w:val="ru-RU"/>
        </w:rPr>
        <w:t>Проекты</w:t>
      </w:r>
      <w:r w:rsidR="00FA714D">
        <w:rPr>
          <w:lang w:val="ru-RU"/>
        </w:rPr>
        <w:t xml:space="preserve"> </w:t>
      </w:r>
      <w:r w:rsidR="00FA714D" w:rsidRPr="00FA714D">
        <w:rPr>
          <w:lang w:val="ru-RU"/>
        </w:rPr>
        <w:t>должны</w:t>
      </w:r>
      <w:r w:rsidR="00FA714D">
        <w:rPr>
          <w:lang w:val="ru-RU"/>
        </w:rPr>
        <w:t xml:space="preserve"> </w:t>
      </w:r>
      <w:r w:rsidR="00FA714D" w:rsidRPr="00FA714D">
        <w:rPr>
          <w:lang w:val="ru-RU"/>
        </w:rPr>
        <w:t>обеспечивать</w:t>
      </w:r>
      <w:r w:rsidR="00FA714D">
        <w:rPr>
          <w:lang w:val="ru-RU"/>
        </w:rPr>
        <w:t xml:space="preserve"> </w:t>
      </w:r>
      <w:r w:rsidR="00FA714D" w:rsidRPr="00FA714D">
        <w:rPr>
          <w:lang w:val="ru-RU"/>
        </w:rPr>
        <w:t>возможность</w:t>
      </w:r>
      <w:r w:rsidR="00FA714D">
        <w:rPr>
          <w:lang w:val="ru-RU"/>
        </w:rPr>
        <w:t xml:space="preserve"> </w:t>
      </w:r>
      <w:r w:rsidR="00FA714D" w:rsidRPr="00FA714D">
        <w:rPr>
          <w:lang w:val="ru-RU"/>
        </w:rPr>
        <w:t>комплексного</w:t>
      </w:r>
      <w:r w:rsidR="00FA714D">
        <w:rPr>
          <w:lang w:val="ru-RU"/>
        </w:rPr>
        <w:t xml:space="preserve"> </w:t>
      </w:r>
      <w:r w:rsidR="00FA714D" w:rsidRPr="00FA714D">
        <w:rPr>
          <w:lang w:val="ru-RU"/>
        </w:rPr>
        <w:t>изучения</w:t>
      </w:r>
      <w:r w:rsidR="00FA714D">
        <w:rPr>
          <w:lang w:val="ru-RU"/>
        </w:rPr>
        <w:t xml:space="preserve"> </w:t>
      </w:r>
      <w:r w:rsidR="00FA714D" w:rsidRPr="00FA714D">
        <w:rPr>
          <w:lang w:val="ru-RU"/>
        </w:rPr>
        <w:t>различных тем дисциплин, вокруг которых концентрируется внимание</w:t>
      </w:r>
      <w:r w:rsidR="00FA714D">
        <w:rPr>
          <w:lang w:val="ru-RU"/>
        </w:rPr>
        <w:t xml:space="preserve"> </w:t>
      </w:r>
      <w:r w:rsidR="00FA714D" w:rsidRPr="00FA714D">
        <w:rPr>
          <w:lang w:val="ru-RU"/>
        </w:rPr>
        <w:t>учеников.</w:t>
      </w:r>
    </w:p>
    <w:p w:rsidR="00082907" w:rsidRDefault="00082907" w:rsidP="00784500">
      <w:pPr>
        <w:pStyle w:val="base"/>
        <w:ind w:firstLine="284"/>
        <w:rPr>
          <w:lang w:val="ru-RU"/>
        </w:rPr>
      </w:pPr>
      <w:r>
        <w:rPr>
          <w:lang w:val="ru-RU"/>
        </w:rPr>
        <w:lastRenderedPageBreak/>
        <w:t>В рамках предмета «информатика» ученики</w:t>
      </w:r>
      <w:r w:rsidR="00C86246">
        <w:rPr>
          <w:lang w:val="ru-RU"/>
        </w:rPr>
        <w:t xml:space="preserve"> проходят языки программирования. На первом курсе обучения результатом работы практических заданий может </w:t>
      </w:r>
      <w:proofErr w:type="spellStart"/>
      <w:r w:rsidR="00C86246">
        <w:rPr>
          <w:lang w:val="ru-RU"/>
        </w:rPr>
        <w:t>являтся</w:t>
      </w:r>
      <w:proofErr w:type="spellEnd"/>
      <w:r w:rsidR="00C86246">
        <w:rPr>
          <w:lang w:val="ru-RU"/>
        </w:rPr>
        <w:t xml:space="preserve"> проект по определенной теме.</w:t>
      </w:r>
    </w:p>
    <w:p w:rsidR="00D40307" w:rsidRDefault="00D40307" w:rsidP="00784500">
      <w:pPr>
        <w:pStyle w:val="base"/>
        <w:ind w:firstLine="284"/>
        <w:rPr>
          <w:lang w:val="ru-RU"/>
        </w:rPr>
      </w:pPr>
      <w:r>
        <w:rPr>
          <w:lang w:val="ru-RU"/>
        </w:rPr>
        <w:t>Пример проекта.</w:t>
      </w:r>
    </w:p>
    <w:p w:rsidR="00D40307" w:rsidRDefault="00D40307" w:rsidP="00784500">
      <w:pPr>
        <w:pStyle w:val="base"/>
        <w:ind w:firstLine="284"/>
        <w:rPr>
          <w:lang w:val="ru-RU"/>
        </w:rPr>
      </w:pPr>
      <w:r>
        <w:rPr>
          <w:lang w:val="ru-RU"/>
        </w:rPr>
        <w:t>Тип: практико-ориентированный.</w:t>
      </w:r>
    </w:p>
    <w:p w:rsidR="00D40307" w:rsidRPr="00D40307" w:rsidRDefault="00D40307" w:rsidP="00D40307">
      <w:pPr>
        <w:pStyle w:val="base"/>
        <w:ind w:firstLine="284"/>
        <w:rPr>
          <w:lang w:val="ru-RU"/>
        </w:rPr>
      </w:pPr>
      <w:r>
        <w:rPr>
          <w:lang w:val="ru-RU"/>
        </w:rPr>
        <w:t>Цель проекта: учащимся предстоит использовать навыки работы в объектно-</w:t>
      </w:r>
      <w:proofErr w:type="spellStart"/>
      <w:r>
        <w:rPr>
          <w:lang w:val="ru-RU"/>
        </w:rPr>
        <w:t>ориетированном</w:t>
      </w:r>
      <w:proofErr w:type="spellEnd"/>
      <w:r>
        <w:rPr>
          <w:lang w:val="ru-RU"/>
        </w:rPr>
        <w:t xml:space="preserve"> программировании, разработать учебную игру по любому школьному предмету.</w:t>
      </w:r>
    </w:p>
    <w:p w:rsidR="00D40307" w:rsidRDefault="00D40307" w:rsidP="00D40307">
      <w:pPr>
        <w:pStyle w:val="base"/>
        <w:ind w:firstLine="284"/>
        <w:rPr>
          <w:lang w:val="ru-RU"/>
        </w:rPr>
      </w:pPr>
      <w:r w:rsidRPr="00D40307">
        <w:rPr>
          <w:lang w:val="ru-RU"/>
        </w:rPr>
        <w:t xml:space="preserve">Проект длится </w:t>
      </w:r>
      <w:r>
        <w:rPr>
          <w:lang w:val="ru-RU"/>
        </w:rPr>
        <w:t>4</w:t>
      </w:r>
      <w:r w:rsidRPr="00D40307">
        <w:rPr>
          <w:lang w:val="ru-RU"/>
        </w:rPr>
        <w:t xml:space="preserve"> урока. Учитель совместно с учениками выбирает темы</w:t>
      </w:r>
      <w:r>
        <w:rPr>
          <w:lang w:val="ru-RU"/>
        </w:rPr>
        <w:t xml:space="preserve"> игры</w:t>
      </w:r>
      <w:r w:rsidRPr="00D40307">
        <w:rPr>
          <w:lang w:val="ru-RU"/>
        </w:rPr>
        <w:t xml:space="preserve"> (по любому предмету школьного курса). Ученики изучают свою</w:t>
      </w:r>
      <w:r>
        <w:rPr>
          <w:lang w:val="ru-RU"/>
        </w:rPr>
        <w:t xml:space="preserve"> </w:t>
      </w:r>
      <w:r w:rsidRPr="00D40307">
        <w:rPr>
          <w:lang w:val="ru-RU"/>
        </w:rPr>
        <w:t xml:space="preserve">тему, составляют вопросы и ответы для </w:t>
      </w:r>
      <w:r>
        <w:rPr>
          <w:lang w:val="ru-RU"/>
        </w:rPr>
        <w:t>игры, продумывают структуру</w:t>
      </w:r>
      <w:r w:rsidR="00866FB1">
        <w:rPr>
          <w:lang w:val="ru-RU"/>
        </w:rPr>
        <w:t>, подготавливают макет</w:t>
      </w:r>
      <w:r>
        <w:rPr>
          <w:lang w:val="ru-RU"/>
        </w:rPr>
        <w:t xml:space="preserve"> в графическом редакторе</w:t>
      </w:r>
      <w:r w:rsidRPr="00D40307">
        <w:rPr>
          <w:lang w:val="ru-RU"/>
        </w:rPr>
        <w:t xml:space="preserve">. Далее создают </w:t>
      </w:r>
      <w:r>
        <w:rPr>
          <w:lang w:val="ru-RU"/>
        </w:rPr>
        <w:t>программу</w:t>
      </w:r>
      <w:r w:rsidRPr="00D40307">
        <w:rPr>
          <w:lang w:val="ru-RU"/>
        </w:rPr>
        <w:t>.</w:t>
      </w:r>
    </w:p>
    <w:p w:rsidR="00D40307" w:rsidRDefault="00D40307" w:rsidP="00D40307">
      <w:pPr>
        <w:pStyle w:val="base"/>
        <w:ind w:firstLine="284"/>
        <w:rPr>
          <w:lang w:val="ru-RU"/>
        </w:rPr>
      </w:pPr>
      <w:r w:rsidRPr="00D40307">
        <w:rPr>
          <w:lang w:val="ru-RU"/>
        </w:rPr>
        <w:t>Данный</w:t>
      </w:r>
      <w:r>
        <w:rPr>
          <w:lang w:val="ru-RU"/>
        </w:rPr>
        <w:t xml:space="preserve"> </w:t>
      </w:r>
      <w:r w:rsidRPr="00D40307">
        <w:rPr>
          <w:lang w:val="ru-RU"/>
        </w:rPr>
        <w:t>проект</w:t>
      </w:r>
      <w:r>
        <w:rPr>
          <w:lang w:val="ru-RU"/>
        </w:rPr>
        <w:t xml:space="preserve"> </w:t>
      </w:r>
      <w:r w:rsidRPr="00D40307">
        <w:rPr>
          <w:lang w:val="ru-RU"/>
        </w:rPr>
        <w:t>позволяет</w:t>
      </w:r>
      <w:r>
        <w:rPr>
          <w:lang w:val="ru-RU"/>
        </w:rPr>
        <w:t xml:space="preserve"> </w:t>
      </w:r>
      <w:r w:rsidRPr="00D40307">
        <w:rPr>
          <w:lang w:val="ru-RU"/>
        </w:rPr>
        <w:t>н</w:t>
      </w:r>
      <w:bookmarkStart w:id="10" w:name="_GoBack"/>
      <w:bookmarkEnd w:id="10"/>
      <w:r w:rsidRPr="00D40307">
        <w:rPr>
          <w:lang w:val="ru-RU"/>
        </w:rPr>
        <w:t>аучиться</w:t>
      </w:r>
      <w:r>
        <w:rPr>
          <w:lang w:val="ru-RU"/>
        </w:rPr>
        <w:t xml:space="preserve"> </w:t>
      </w:r>
      <w:r w:rsidRPr="00D40307">
        <w:rPr>
          <w:lang w:val="ru-RU"/>
        </w:rPr>
        <w:t>работать</w:t>
      </w:r>
      <w:r>
        <w:rPr>
          <w:lang w:val="ru-RU"/>
        </w:rPr>
        <w:t xml:space="preserve"> </w:t>
      </w:r>
      <w:r w:rsidRPr="00D40307">
        <w:rPr>
          <w:lang w:val="ru-RU"/>
        </w:rPr>
        <w:t>самостоятельно,</w:t>
      </w:r>
      <w:r>
        <w:rPr>
          <w:lang w:val="ru-RU"/>
        </w:rPr>
        <w:t xml:space="preserve"> </w:t>
      </w:r>
      <w:r w:rsidRPr="00D40307">
        <w:rPr>
          <w:lang w:val="ru-RU"/>
        </w:rPr>
        <w:t>развивает творческо-практическую деятельность ученика. Проект связан с</w:t>
      </w:r>
      <w:r>
        <w:rPr>
          <w:lang w:val="ru-RU"/>
        </w:rPr>
        <w:t xml:space="preserve"> </w:t>
      </w:r>
      <w:r w:rsidRPr="00D40307">
        <w:rPr>
          <w:lang w:val="ru-RU"/>
        </w:rPr>
        <w:t>другой учебной областью и является практико-ориентированным.</w:t>
      </w:r>
      <w:r>
        <w:rPr>
          <w:lang w:val="ru-RU"/>
        </w:rPr>
        <w:t xml:space="preserve"> Проект предполагает итоговый продукт в изучении модуля программирования.</w:t>
      </w:r>
    </w:p>
    <w:p w:rsidR="00784500" w:rsidRDefault="00D344FD" w:rsidP="00784500">
      <w:pPr>
        <w:pStyle w:val="base"/>
        <w:ind w:firstLine="284"/>
        <w:rPr>
          <w:lang w:val="ru-RU"/>
        </w:rPr>
      </w:pPr>
      <w:r>
        <w:rPr>
          <w:lang w:val="ru-RU"/>
        </w:rPr>
        <w:t xml:space="preserve">Представляя проекты ученикам предлагалось выступить в рамках класса, далее школьники самостоятельно выбирали лучшие работы по критериям, утвержденным с помощью учителя. В рамках недели информатики выслушивались лучшие проекты на конференции. </w:t>
      </w:r>
      <w:r w:rsidR="00082907">
        <w:rPr>
          <w:lang w:val="ru-RU"/>
        </w:rPr>
        <w:t>Выступающие показывали высок</w:t>
      </w:r>
      <w:r w:rsidR="00866FB1">
        <w:rPr>
          <w:lang w:val="ru-RU"/>
        </w:rPr>
        <w:t>ий уровень</w:t>
      </w:r>
      <w:r w:rsidR="00082907">
        <w:rPr>
          <w:lang w:val="ru-RU"/>
        </w:rPr>
        <w:t xml:space="preserve"> м</w:t>
      </w:r>
      <w:r w:rsidR="00866FB1">
        <w:rPr>
          <w:lang w:val="ru-RU"/>
        </w:rPr>
        <w:t>отивации</w:t>
      </w:r>
      <w:r w:rsidR="00082907">
        <w:rPr>
          <w:lang w:val="ru-RU"/>
        </w:rPr>
        <w:t xml:space="preserve"> и эффективные знания. В ходе конференции акцент делали на практическом применение получившихся продуктов. Особенностью конференции стал блок вопрос-ответ, где обучающиеся демонстрировали практич</w:t>
      </w:r>
      <w:r w:rsidR="00866FB1">
        <w:rPr>
          <w:lang w:val="ru-RU"/>
        </w:rPr>
        <w:t>е</w:t>
      </w:r>
      <w:r w:rsidR="00082907">
        <w:rPr>
          <w:lang w:val="ru-RU"/>
        </w:rPr>
        <w:t xml:space="preserve">ское мышление, а именно </w:t>
      </w:r>
      <w:r w:rsidR="00784500" w:rsidRPr="00516911">
        <w:rPr>
          <w:lang w:val="ru-RU"/>
        </w:rPr>
        <w:t>уме</w:t>
      </w:r>
      <w:r w:rsidR="00082907">
        <w:rPr>
          <w:lang w:val="ru-RU"/>
        </w:rPr>
        <w:t>ние</w:t>
      </w:r>
      <w:r w:rsidR="00784500" w:rsidRPr="00516911">
        <w:rPr>
          <w:lang w:val="ru-RU"/>
        </w:rPr>
        <w:t xml:space="preserve"> определять цель, найти ресурсы, спланировать, осуществить и оценить то чего достиг.</w:t>
      </w:r>
    </w:p>
    <w:p w:rsidR="00D55DEE" w:rsidRDefault="00D40307" w:rsidP="00D55DEE">
      <w:pPr>
        <w:pStyle w:val="base"/>
        <w:ind w:firstLine="284"/>
        <w:rPr>
          <w:lang w:val="ru-RU"/>
        </w:rPr>
      </w:pPr>
      <w:r>
        <w:rPr>
          <w:lang w:val="ru-RU"/>
        </w:rPr>
        <w:t>Таким образом, м</w:t>
      </w:r>
      <w:r w:rsidR="00FA714D" w:rsidRPr="00FA714D">
        <w:rPr>
          <w:lang w:val="ru-RU"/>
        </w:rPr>
        <w:t>етод проек</w:t>
      </w:r>
      <w:r w:rsidR="00082907">
        <w:rPr>
          <w:lang w:val="ru-RU"/>
        </w:rPr>
        <w:t>тов активизирует обучение, т.</w:t>
      </w:r>
      <w:r w:rsidR="00FA714D" w:rsidRPr="00FA714D">
        <w:rPr>
          <w:lang w:val="ru-RU"/>
        </w:rPr>
        <w:t>к. является личностно ориентированным</w:t>
      </w:r>
      <w:proofErr w:type="gramStart"/>
      <w:r w:rsidR="00D55DEE">
        <w:rPr>
          <w:lang w:val="ru-RU"/>
        </w:rPr>
        <w:t xml:space="preserve">. </w:t>
      </w:r>
      <w:proofErr w:type="gramEnd"/>
      <w:r w:rsidR="00D55DEE">
        <w:rPr>
          <w:lang w:val="ru-RU"/>
        </w:rPr>
        <w:t xml:space="preserve">Благодаря </w:t>
      </w:r>
      <w:proofErr w:type="spellStart"/>
      <w:r w:rsidR="00D55DEE">
        <w:rPr>
          <w:lang w:val="ru-RU"/>
        </w:rPr>
        <w:t>проектой</w:t>
      </w:r>
      <w:proofErr w:type="spellEnd"/>
      <w:r w:rsidR="00D55DEE">
        <w:rPr>
          <w:lang w:val="ru-RU"/>
        </w:rPr>
        <w:t xml:space="preserve"> деятельности у обучающихся проявляется интерес к теме, формируется собственный опыт в работе, наглядный результат. Данная деятельность </w:t>
      </w:r>
      <w:proofErr w:type="spellStart"/>
      <w:r w:rsidR="00D55DEE">
        <w:rPr>
          <w:lang w:val="ru-RU"/>
        </w:rPr>
        <w:t>расскрывает</w:t>
      </w:r>
      <w:proofErr w:type="spellEnd"/>
      <w:r w:rsidR="00D55DEE">
        <w:rPr>
          <w:lang w:val="ru-RU"/>
        </w:rPr>
        <w:t xml:space="preserve"> творческий потенциал учеников в </w:t>
      </w:r>
      <w:r w:rsidR="00C86246">
        <w:rPr>
          <w:lang w:val="ru-RU"/>
        </w:rPr>
        <w:t>индивидуальном или групповом формате</w:t>
      </w:r>
      <w:r w:rsidR="00D55DEE">
        <w:rPr>
          <w:lang w:val="ru-RU"/>
        </w:rPr>
        <w:t>.</w:t>
      </w:r>
    </w:p>
    <w:p w:rsidR="00FA714D" w:rsidRPr="00516911" w:rsidRDefault="00D55DEE" w:rsidP="00C86246">
      <w:pPr>
        <w:pStyle w:val="base"/>
        <w:ind w:firstLine="284"/>
        <w:rPr>
          <w:lang w:val="ru-RU"/>
        </w:rPr>
      </w:pPr>
      <w:r>
        <w:rPr>
          <w:lang w:val="ru-RU"/>
        </w:rPr>
        <w:t>Современные ИТ-технологии дают возможность школьникам продолжать работу над проектами в домашних условиях, а также принимать участие в региональных и российских проектах.</w:t>
      </w:r>
    </w:p>
    <w:p w:rsidR="00FF3B02" w:rsidRDefault="00FF3B02" w:rsidP="00784500">
      <w:pPr>
        <w:pStyle w:val="base"/>
        <w:ind w:firstLine="284"/>
        <w:jc w:val="center"/>
        <w:rPr>
          <w:lang w:val="ru-RU"/>
        </w:rPr>
      </w:pPr>
    </w:p>
    <w:p w:rsidR="00574078" w:rsidRDefault="00574078" w:rsidP="00784500">
      <w:pPr>
        <w:pStyle w:val="base1"/>
        <w:ind w:firstLine="284"/>
      </w:pPr>
      <w:r>
        <w:t>Литература</w:t>
      </w:r>
      <w:r w:rsidR="00082907">
        <w:t>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D40307" w:rsidRDefault="00516911" w:rsidP="00D40307">
      <w:pPr>
        <w:pStyle w:val="base"/>
        <w:numPr>
          <w:ilvl w:val="0"/>
          <w:numId w:val="29"/>
        </w:numPr>
        <w:ind w:left="0" w:firstLine="284"/>
        <w:rPr>
          <w:lang w:val="ru-RU"/>
        </w:rPr>
      </w:pPr>
      <w:proofErr w:type="spellStart"/>
      <w:r w:rsidRPr="00516911">
        <w:rPr>
          <w:lang w:val="ru-RU"/>
        </w:rPr>
        <w:t>Белаш</w:t>
      </w:r>
      <w:proofErr w:type="spellEnd"/>
      <w:r w:rsidRPr="00516911">
        <w:rPr>
          <w:lang w:val="ru-RU"/>
        </w:rPr>
        <w:t xml:space="preserve">, М. А. Проектная деятельность на уроках информатики / М. А. </w:t>
      </w:r>
      <w:proofErr w:type="spellStart"/>
      <w:r w:rsidRPr="00516911">
        <w:rPr>
          <w:lang w:val="ru-RU"/>
        </w:rPr>
        <w:t>Белаш</w:t>
      </w:r>
      <w:proofErr w:type="spellEnd"/>
      <w:r w:rsidRPr="00516911">
        <w:rPr>
          <w:lang w:val="ru-RU"/>
        </w:rPr>
        <w:t xml:space="preserve">. — </w:t>
      </w:r>
      <w:proofErr w:type="gramStart"/>
      <w:r w:rsidRPr="00516911">
        <w:rPr>
          <w:lang w:val="ru-RU"/>
        </w:rPr>
        <w:t>Текст :</w:t>
      </w:r>
      <w:proofErr w:type="gramEnd"/>
      <w:r w:rsidRPr="00516911">
        <w:rPr>
          <w:lang w:val="ru-RU"/>
        </w:rPr>
        <w:t xml:space="preserve"> непосредственный // Актуальные вопросы современной педагогики : материалы VII </w:t>
      </w:r>
      <w:proofErr w:type="spellStart"/>
      <w:r w:rsidRPr="00516911">
        <w:rPr>
          <w:lang w:val="ru-RU"/>
        </w:rPr>
        <w:t>Междунар</w:t>
      </w:r>
      <w:proofErr w:type="spellEnd"/>
      <w:r w:rsidRPr="00516911">
        <w:rPr>
          <w:lang w:val="ru-RU"/>
        </w:rPr>
        <w:t xml:space="preserve">. науч. </w:t>
      </w:r>
      <w:proofErr w:type="spellStart"/>
      <w:r w:rsidRPr="00516911">
        <w:rPr>
          <w:lang w:val="ru-RU"/>
        </w:rPr>
        <w:t>конф</w:t>
      </w:r>
      <w:proofErr w:type="spellEnd"/>
      <w:r w:rsidRPr="00516911">
        <w:rPr>
          <w:lang w:val="ru-RU"/>
        </w:rPr>
        <w:t xml:space="preserve">. (г. Самара, август 2015 г.). — </w:t>
      </w:r>
      <w:proofErr w:type="gramStart"/>
      <w:r w:rsidRPr="00516911">
        <w:rPr>
          <w:lang w:val="ru-RU"/>
        </w:rPr>
        <w:t>Самара :</w:t>
      </w:r>
      <w:proofErr w:type="gramEnd"/>
      <w:r w:rsidRPr="00516911">
        <w:rPr>
          <w:lang w:val="ru-RU"/>
        </w:rPr>
        <w:t xml:space="preserve"> ООО "Издательство АСГАРД", 2015. — С. 65-67. — URL: https://moluch.ru/conf/ped/arch</w:t>
      </w:r>
      <w:r w:rsidR="00D344FD">
        <w:rPr>
          <w:lang w:val="ru-RU"/>
        </w:rPr>
        <w:t>ive/202/8581/ (дата обращения: 14</w:t>
      </w:r>
      <w:r w:rsidRPr="00516911">
        <w:rPr>
          <w:lang w:val="ru-RU"/>
        </w:rPr>
        <w:t>.0</w:t>
      </w:r>
      <w:r w:rsidR="00D344FD">
        <w:rPr>
          <w:lang w:val="ru-RU"/>
        </w:rPr>
        <w:t>5</w:t>
      </w:r>
      <w:r w:rsidRPr="00516911">
        <w:rPr>
          <w:lang w:val="ru-RU"/>
        </w:rPr>
        <w:t>.2024).</w:t>
      </w:r>
    </w:p>
    <w:p w:rsidR="00D40307" w:rsidRPr="00D344FD" w:rsidRDefault="00D40307" w:rsidP="00D344FD">
      <w:pPr>
        <w:pStyle w:val="base"/>
        <w:numPr>
          <w:ilvl w:val="0"/>
          <w:numId w:val="29"/>
        </w:numPr>
        <w:ind w:left="0" w:firstLine="284"/>
        <w:rPr>
          <w:lang w:val="ru-RU"/>
        </w:rPr>
      </w:pPr>
      <w:proofErr w:type="gramStart"/>
      <w:r w:rsidRPr="00D344FD">
        <w:rPr>
          <w:lang w:val="ru-RU"/>
        </w:rPr>
        <w:t>ФГОС :</w:t>
      </w:r>
      <w:proofErr w:type="gramEnd"/>
      <w:r w:rsidRPr="00D344FD">
        <w:rPr>
          <w:lang w:val="ru-RU"/>
        </w:rPr>
        <w:t xml:space="preserve"> сайт. – </w:t>
      </w:r>
      <w:r w:rsidRPr="00D40307">
        <w:t>URL</w:t>
      </w:r>
      <w:r w:rsidRPr="00D344FD">
        <w:rPr>
          <w:lang w:val="ru-RU"/>
        </w:rPr>
        <w:t xml:space="preserve">: </w:t>
      </w:r>
      <w:r w:rsidRPr="00D40307">
        <w:t>https</w:t>
      </w:r>
      <w:r w:rsidRPr="00D344FD">
        <w:rPr>
          <w:lang w:val="ru-RU"/>
        </w:rPr>
        <w:t>://</w:t>
      </w:r>
      <w:proofErr w:type="spellStart"/>
      <w:r w:rsidRPr="00D40307">
        <w:t>fgos</w:t>
      </w:r>
      <w:proofErr w:type="spellEnd"/>
      <w:r w:rsidRPr="00D344FD">
        <w:rPr>
          <w:lang w:val="ru-RU"/>
        </w:rPr>
        <w:t>.</w:t>
      </w:r>
      <w:proofErr w:type="spellStart"/>
      <w:r w:rsidRPr="00D40307">
        <w:t>ru</w:t>
      </w:r>
      <w:proofErr w:type="spellEnd"/>
      <w:r w:rsidR="00D344FD">
        <w:rPr>
          <w:lang w:val="ru-RU"/>
        </w:rPr>
        <w:t>/ (дата обращения: 13.05</w:t>
      </w:r>
      <w:r w:rsidRPr="00D344FD">
        <w:rPr>
          <w:lang w:val="ru-RU"/>
        </w:rPr>
        <w:t>.2024)</w:t>
      </w:r>
    </w:p>
    <w:sectPr w:rsidR="00D40307" w:rsidRPr="00D344FD" w:rsidSect="00784500"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468" w:rsidRDefault="00417468">
      <w:r>
        <w:separator/>
      </w:r>
    </w:p>
    <w:p w:rsidR="00417468" w:rsidRDefault="00417468"/>
    <w:p w:rsidR="00417468" w:rsidRDefault="00417468"/>
    <w:p w:rsidR="00417468" w:rsidRDefault="00417468"/>
  </w:endnote>
  <w:endnote w:type="continuationSeparator" w:id="0">
    <w:p w:rsidR="00417468" w:rsidRDefault="00417468">
      <w:r>
        <w:continuationSeparator/>
      </w:r>
    </w:p>
    <w:p w:rsidR="00417468" w:rsidRDefault="00417468"/>
    <w:p w:rsidR="00417468" w:rsidRDefault="00417468"/>
    <w:p w:rsidR="00417468" w:rsidRDefault="004174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468" w:rsidRDefault="00417468">
      <w:r>
        <w:separator/>
      </w:r>
    </w:p>
    <w:p w:rsidR="00417468" w:rsidRDefault="00417468"/>
    <w:p w:rsidR="00417468" w:rsidRDefault="00417468"/>
    <w:p w:rsidR="00417468" w:rsidRDefault="00417468"/>
  </w:footnote>
  <w:footnote w:type="continuationSeparator" w:id="0">
    <w:p w:rsidR="00417468" w:rsidRDefault="00417468">
      <w:r>
        <w:continuationSeparator/>
      </w:r>
    </w:p>
    <w:p w:rsidR="00417468" w:rsidRDefault="00417468"/>
    <w:p w:rsidR="00417468" w:rsidRDefault="00417468"/>
    <w:p w:rsidR="00417468" w:rsidRDefault="004174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1.4pt;height:11.4pt" o:bullet="t">
        <v:imagedata r:id="rId1" o:title="mso10"/>
      </v:shape>
    </w:pict>
  </w:numPicBullet>
  <w:numPicBullet w:numPicBulletId="1">
    <w:pict>
      <v:shape id="_x0000_i1118" type="#_x0000_t75" style="width:9.6pt;height:9.6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5F5484"/>
    <w:multiLevelType w:val="hybridMultilevel"/>
    <w:tmpl w:val="82F2ED8E"/>
    <w:lvl w:ilvl="0" w:tplc="9D6823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6B13E6A"/>
    <w:multiLevelType w:val="hybridMultilevel"/>
    <w:tmpl w:val="5272625C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75B730CD"/>
    <w:multiLevelType w:val="hybridMultilevel"/>
    <w:tmpl w:val="FC7E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7"/>
  </w:num>
  <w:num w:numId="4">
    <w:abstractNumId w:val="28"/>
  </w:num>
  <w:num w:numId="5">
    <w:abstractNumId w:val="20"/>
  </w:num>
  <w:num w:numId="6">
    <w:abstractNumId w:val="19"/>
  </w:num>
  <w:num w:numId="7">
    <w:abstractNumId w:val="26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1"/>
  </w:num>
  <w:num w:numId="10">
    <w:abstractNumId w:val="18"/>
  </w:num>
  <w:num w:numId="11">
    <w:abstractNumId w:val="35"/>
  </w:num>
  <w:num w:numId="12">
    <w:abstractNumId w:val="34"/>
  </w:num>
  <w:num w:numId="13">
    <w:abstractNumId w:val="22"/>
  </w:num>
  <w:num w:numId="14">
    <w:abstractNumId w:val="32"/>
  </w:num>
  <w:num w:numId="15">
    <w:abstractNumId w:val="24"/>
  </w:num>
  <w:num w:numId="16">
    <w:abstractNumId w:val="30"/>
  </w:num>
  <w:num w:numId="17">
    <w:abstractNumId w:val="33"/>
  </w:num>
  <w:num w:numId="18">
    <w:abstractNumId w:val="37"/>
  </w:num>
  <w:num w:numId="19">
    <w:abstractNumId w:val="21"/>
  </w:num>
  <w:num w:numId="20">
    <w:abstractNumId w:val="37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9"/>
  </w:num>
  <w:num w:numId="30">
    <w:abstractNumId w:val="25"/>
  </w:num>
  <w:num w:numId="31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63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2907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3231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17468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16911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4515C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500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6FB1"/>
    <w:rsid w:val="00867493"/>
    <w:rsid w:val="008713B4"/>
    <w:rsid w:val="008713E7"/>
    <w:rsid w:val="00881F07"/>
    <w:rsid w:val="008846E6"/>
    <w:rsid w:val="00887105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2D4B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67D63"/>
    <w:rsid w:val="00C72DBC"/>
    <w:rsid w:val="00C75D7B"/>
    <w:rsid w:val="00C76336"/>
    <w:rsid w:val="00C81AD9"/>
    <w:rsid w:val="00C81D59"/>
    <w:rsid w:val="00C84345"/>
    <w:rsid w:val="00C86246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4FD"/>
    <w:rsid w:val="00D347DB"/>
    <w:rsid w:val="00D37632"/>
    <w:rsid w:val="00D40307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5DEE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4D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E27BF"/>
  <w15:docId w15:val="{2ED07554-AA55-4635-9A2F-2679D15A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paragraph" w:customStyle="1" w:styleId="c58">
    <w:name w:val="c58"/>
    <w:basedOn w:val="a9"/>
    <w:rsid w:val="00784500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a"/>
    <w:rsid w:val="00784500"/>
  </w:style>
  <w:style w:type="paragraph" w:customStyle="1" w:styleId="c16">
    <w:name w:val="c16"/>
    <w:basedOn w:val="a9"/>
    <w:rsid w:val="00784500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a"/>
    <w:rsid w:val="00784500"/>
  </w:style>
  <w:style w:type="paragraph" w:customStyle="1" w:styleId="c26">
    <w:name w:val="c26"/>
    <w:basedOn w:val="a9"/>
    <w:rsid w:val="00784500"/>
    <w:pPr>
      <w:spacing w:before="100" w:beforeAutospacing="1" w:after="100" w:afterAutospacing="1"/>
    </w:pPr>
    <w:rPr>
      <w:sz w:val="24"/>
      <w:szCs w:val="24"/>
    </w:rPr>
  </w:style>
  <w:style w:type="paragraph" w:customStyle="1" w:styleId="c130">
    <w:name w:val="c130"/>
    <w:basedOn w:val="a9"/>
    <w:rsid w:val="00784500"/>
    <w:pPr>
      <w:spacing w:before="100" w:beforeAutospacing="1" w:after="100" w:afterAutospacing="1"/>
    </w:pPr>
    <w:rPr>
      <w:sz w:val="24"/>
      <w:szCs w:val="24"/>
    </w:rPr>
  </w:style>
  <w:style w:type="paragraph" w:customStyle="1" w:styleId="c95">
    <w:name w:val="c95"/>
    <w:basedOn w:val="a9"/>
    <w:rsid w:val="00784500"/>
    <w:pPr>
      <w:spacing w:before="100" w:beforeAutospacing="1" w:after="100" w:afterAutospacing="1"/>
    </w:pPr>
    <w:rPr>
      <w:sz w:val="24"/>
      <w:szCs w:val="24"/>
    </w:rPr>
  </w:style>
  <w:style w:type="paragraph" w:customStyle="1" w:styleId="c122">
    <w:name w:val="c122"/>
    <w:basedOn w:val="a9"/>
    <w:rsid w:val="007845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172</TotalTime>
  <Pages>2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user</dc:creator>
  <cp:lastModifiedBy>user</cp:lastModifiedBy>
  <cp:revision>1</cp:revision>
  <cp:lastPrinted>2011-06-10T13:51:00Z</cp:lastPrinted>
  <dcterms:created xsi:type="dcterms:W3CDTF">2024-06-13T10:42:00Z</dcterms:created>
  <dcterms:modified xsi:type="dcterms:W3CDTF">2024-06-13T13:41:00Z</dcterms:modified>
</cp:coreProperties>
</file>