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77" w:rsidRPr="00107CB9" w:rsidRDefault="00C11294" w:rsidP="00E51077">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 xml:space="preserve">ОБУЧЕНИЕ ПРОГРАММИРОВАНИЮ В НАЧАЛЬНОЙ ШКОЛЕ НА ПРИМЕРЕ </w:t>
      </w:r>
      <w:r w:rsidR="00E51077">
        <w:t>ИСПОЛЬЗОВАНИ</w:t>
      </w:r>
      <w:r>
        <w:t>Я</w:t>
      </w:r>
      <w:r w:rsidR="00E51077">
        <w:t xml:space="preserve"> ПЛАТФОРМЫ </w:t>
      </w:r>
      <w:r w:rsidR="00E51077">
        <w:rPr>
          <w:lang w:val="en-US"/>
        </w:rPr>
        <w:t>ROBBOSCRATCH</w:t>
      </w:r>
    </w:p>
    <w:p w:rsidR="005E266B" w:rsidRPr="00E51077" w:rsidRDefault="00E51077" w:rsidP="005E266B">
      <w:pPr>
        <w:pStyle w:val="za"/>
      </w:pPr>
      <w:r>
        <w:t>Сидорова В.В. (</w:t>
      </w:r>
      <w:proofErr w:type="spellStart"/>
      <w:r>
        <w:rPr>
          <w:lang w:val="en-US"/>
        </w:rPr>
        <w:t>sidorovavv</w:t>
      </w:r>
      <w:proofErr w:type="spellEnd"/>
      <w:r w:rsidRPr="00107CB9">
        <w:t>.</w:t>
      </w:r>
      <w:proofErr w:type="spellStart"/>
      <w:r>
        <w:rPr>
          <w:lang w:val="en-US"/>
        </w:rPr>
        <w:t>gim</w:t>
      </w:r>
      <w:proofErr w:type="spellEnd"/>
      <w:r w:rsidRPr="00107CB9">
        <w:t>4</w:t>
      </w:r>
      <w:r>
        <w:rPr>
          <w:lang w:val="en-US"/>
        </w:rPr>
        <w:t>pod</w:t>
      </w:r>
      <w:r w:rsidRPr="00107CB9">
        <w:t>@</w:t>
      </w:r>
      <w:proofErr w:type="spellStart"/>
      <w:r>
        <w:rPr>
          <w:lang w:val="en-US"/>
        </w:rPr>
        <w:t>yandex</w:t>
      </w:r>
      <w:proofErr w:type="spellEnd"/>
      <w:r w:rsidRPr="00107CB9">
        <w:t>.</w:t>
      </w:r>
      <w:proofErr w:type="spellStart"/>
      <w:r>
        <w:rPr>
          <w:lang w:val="en-US"/>
        </w:rPr>
        <w:t>ru</w:t>
      </w:r>
      <w:proofErr w:type="spellEnd"/>
      <w:r w:rsidRPr="00CD0609">
        <w:t>)</w:t>
      </w:r>
    </w:p>
    <w:bookmarkEnd w:id="0"/>
    <w:p w:rsidR="005E266B" w:rsidRPr="005E266B" w:rsidRDefault="00E51077" w:rsidP="00574078">
      <w:pPr>
        <w:pStyle w:val="zorg"/>
      </w:pPr>
      <w:r>
        <w:t>Муниципальное общеобразовательное учреждение «Гимназия №4», г. Подольск</w:t>
      </w:r>
    </w:p>
    <w:p w:rsidR="00574078" w:rsidRDefault="00574078" w:rsidP="00574078">
      <w:pPr>
        <w:pStyle w:val="abs"/>
      </w:pPr>
      <w:r>
        <w:t>Аннотация</w:t>
      </w:r>
    </w:p>
    <w:p w:rsidR="009543E2" w:rsidRPr="00280040" w:rsidRDefault="00280040" w:rsidP="009543E2">
      <w:pPr>
        <w:pStyle w:val="base6"/>
      </w:pPr>
      <w:r w:rsidRPr="00280040">
        <w:t xml:space="preserve">Раннее программирование помогает развивать у детей логическое и творческое мышление, умение управлять техническими устройствами для решения практических задач. </w:t>
      </w:r>
      <w:r w:rsidR="009543E2" w:rsidRPr="00280040">
        <w:t xml:space="preserve">Статья посвящена применению </w:t>
      </w:r>
      <w:r w:rsidRPr="00280040">
        <w:t xml:space="preserve">отечественной платформы </w:t>
      </w:r>
      <w:proofErr w:type="spellStart"/>
      <w:r w:rsidR="009543E2" w:rsidRPr="00280040">
        <w:t>RobboScratch</w:t>
      </w:r>
      <w:proofErr w:type="spellEnd"/>
      <w:r w:rsidR="009543E2" w:rsidRPr="00280040">
        <w:t xml:space="preserve"> для изучения программирования в начальной школе. </w:t>
      </w:r>
    </w:p>
    <w:p w:rsidR="00C11294" w:rsidRPr="002D249F" w:rsidRDefault="009543E2" w:rsidP="00C11294">
      <w:pPr>
        <w:pStyle w:val="base"/>
        <w:rPr>
          <w:lang w:val="ru-RU"/>
        </w:rPr>
      </w:pPr>
      <w:r>
        <w:rPr>
          <w:rFonts w:ascii="Arial" w:hAnsi="Arial" w:cs="Arial"/>
          <w:color w:val="4D5156"/>
          <w:sz w:val="12"/>
          <w:szCs w:val="12"/>
          <w:shd w:val="clear" w:color="auto" w:fill="FFFFFF"/>
        </w:rPr>
        <w:t> </w:t>
      </w:r>
      <w:r w:rsidR="00C11294" w:rsidRPr="002D249F">
        <w:rPr>
          <w:lang w:val="ru-RU"/>
        </w:rPr>
        <w:t xml:space="preserve">Развитие современного общества невозможно представить без компьютерной техники, роботов, которые используются во всех сферах повседневной жизни. Поэтому базовое владение компьютерами, умение запрограммировать техническое устройство, составить несложную программу, должно быть неотъемлемым навыком каждого человека. Подготовку общества к новым техническим вызовам необходимо начинать как можно раньше. </w:t>
      </w:r>
    </w:p>
    <w:p w:rsidR="00C11294" w:rsidRPr="002D249F" w:rsidRDefault="00C11294" w:rsidP="00C11294">
      <w:pPr>
        <w:pStyle w:val="base"/>
        <w:rPr>
          <w:lang w:val="ru-RU"/>
        </w:rPr>
      </w:pPr>
      <w:r w:rsidRPr="002D249F">
        <w:rPr>
          <w:lang w:val="ru-RU"/>
        </w:rPr>
        <w:t>Умение программировать современным школьникам необходимо также как умение читать, писать или считать.</w:t>
      </w:r>
    </w:p>
    <w:p w:rsidR="00C11294" w:rsidRPr="002D249F" w:rsidRDefault="00C11294" w:rsidP="00C11294">
      <w:pPr>
        <w:pStyle w:val="base"/>
        <w:rPr>
          <w:lang w:val="ru-RU"/>
        </w:rPr>
      </w:pPr>
      <w:r w:rsidRPr="002D249F">
        <w:rPr>
          <w:lang w:val="ru-RU"/>
        </w:rPr>
        <w:t xml:space="preserve">Обучение программированию в начальной школе имеет ряд важных преимуществ: </w:t>
      </w:r>
    </w:p>
    <w:p w:rsidR="00C11294" w:rsidRPr="002D249F" w:rsidRDefault="00C11294" w:rsidP="00C11294">
      <w:pPr>
        <w:pStyle w:val="litera"/>
        <w:numPr>
          <w:ilvl w:val="0"/>
          <w:numId w:val="29"/>
        </w:numPr>
        <w:tabs>
          <w:tab w:val="num" w:pos="360"/>
        </w:tabs>
        <w:ind w:left="360"/>
      </w:pPr>
      <w:r w:rsidRPr="00C11294">
        <w:rPr>
          <w:i/>
        </w:rPr>
        <w:t>Развитие логического мышления.</w:t>
      </w:r>
      <w:r w:rsidRPr="002D249F">
        <w:t xml:space="preserve"> Изучение программирования помогает детям развивать логическое мышление, умение анализировать задачу, разбивать ее на части и добиваться результата. </w:t>
      </w:r>
    </w:p>
    <w:p w:rsidR="00C11294" w:rsidRPr="002D249F" w:rsidRDefault="00C11294" w:rsidP="00C11294">
      <w:pPr>
        <w:pStyle w:val="litera"/>
        <w:numPr>
          <w:ilvl w:val="0"/>
          <w:numId w:val="29"/>
        </w:numPr>
        <w:tabs>
          <w:tab w:val="num" w:pos="360"/>
        </w:tabs>
        <w:ind w:left="360"/>
      </w:pPr>
      <w:r w:rsidRPr="00C11294">
        <w:rPr>
          <w:i/>
        </w:rPr>
        <w:t>Развитие творческих навыков.</w:t>
      </w:r>
      <w:r w:rsidRPr="002D249F">
        <w:t xml:space="preserve"> Программирование стимулирует нестандартное решение поставленных задач, а подготовка собственных проектов помогает раскрыться ребенку и реализовать смелые идеи. </w:t>
      </w:r>
    </w:p>
    <w:p w:rsidR="00C11294" w:rsidRPr="002D249F" w:rsidRDefault="00C11294" w:rsidP="00C11294">
      <w:pPr>
        <w:pStyle w:val="litera"/>
        <w:numPr>
          <w:ilvl w:val="0"/>
          <w:numId w:val="29"/>
        </w:numPr>
        <w:tabs>
          <w:tab w:val="num" w:pos="360"/>
        </w:tabs>
        <w:ind w:left="360"/>
      </w:pPr>
      <w:r w:rsidRPr="00C11294">
        <w:rPr>
          <w:i/>
        </w:rPr>
        <w:t>Развитие технических навыков.</w:t>
      </w:r>
      <w:r w:rsidRPr="002D249F">
        <w:t xml:space="preserve"> Понимание основ программирования, работа с разными программами помогает развивать компьютерную грамотность. </w:t>
      </w:r>
    </w:p>
    <w:p w:rsidR="00C11294" w:rsidRPr="002D249F" w:rsidRDefault="00C11294" w:rsidP="00C11294">
      <w:pPr>
        <w:pStyle w:val="litera"/>
        <w:numPr>
          <w:ilvl w:val="0"/>
          <w:numId w:val="29"/>
        </w:numPr>
        <w:tabs>
          <w:tab w:val="num" w:pos="360"/>
        </w:tabs>
        <w:ind w:left="360"/>
      </w:pPr>
      <w:r w:rsidRPr="00C11294">
        <w:rPr>
          <w:i/>
        </w:rPr>
        <w:t>Развитие коммуникативных навыков.</w:t>
      </w:r>
      <w:r w:rsidRPr="002D249F">
        <w:t xml:space="preserve"> Программирование способствует развитию навыков командной работы, так как многие проекты требуют совместного участия.  А умение представить свою работу на защиту развивает навыки публичного выступления.</w:t>
      </w:r>
    </w:p>
    <w:p w:rsidR="00C11294" w:rsidRPr="002D249F" w:rsidRDefault="00C11294" w:rsidP="00C11294">
      <w:pPr>
        <w:pStyle w:val="litera"/>
        <w:numPr>
          <w:ilvl w:val="0"/>
          <w:numId w:val="29"/>
        </w:numPr>
        <w:tabs>
          <w:tab w:val="num" w:pos="360"/>
        </w:tabs>
        <w:ind w:left="360"/>
      </w:pPr>
      <w:r w:rsidRPr="00C11294">
        <w:rPr>
          <w:i/>
        </w:rPr>
        <w:t>Развитие мотивации к дальнейшему обучению.</w:t>
      </w:r>
      <w:r w:rsidRPr="002D249F">
        <w:t xml:space="preserve"> Изучение программирования учит детей разбираться с поставленными задачами, углублять свои знания, находить решение поставленной проблемы. А </w:t>
      </w:r>
      <w:r>
        <w:t>успешность реализации проекта</w:t>
      </w:r>
      <w:r w:rsidRPr="002D249F">
        <w:t xml:space="preserve"> подстегивает к дальнейшему продвижению и саморазвитию.</w:t>
      </w:r>
    </w:p>
    <w:p w:rsidR="00C11294" w:rsidRPr="002D249F" w:rsidRDefault="00C11294" w:rsidP="00C11294">
      <w:pPr>
        <w:pStyle w:val="base"/>
        <w:rPr>
          <w:lang w:val="ru-RU"/>
        </w:rPr>
      </w:pPr>
      <w:r w:rsidRPr="002D249F">
        <w:rPr>
          <w:lang w:val="ru-RU"/>
        </w:rPr>
        <w:t>Так</w:t>
      </w:r>
      <w:r>
        <w:rPr>
          <w:lang w:val="ru-RU"/>
        </w:rPr>
        <w:t>и</w:t>
      </w:r>
      <w:r w:rsidRPr="002D249F">
        <w:rPr>
          <w:lang w:val="ru-RU"/>
        </w:rPr>
        <w:t>м образом, обучение программированию имеет своей целью не столько воспитать профессиональных программистов, сколько помогает детям развивать навыки, которые будут полезны им в будущем, независимо от выбранной профессии.</w:t>
      </w:r>
    </w:p>
    <w:p w:rsidR="00C11294" w:rsidRPr="002D249F" w:rsidRDefault="00C11294" w:rsidP="00C11294">
      <w:pPr>
        <w:pStyle w:val="base"/>
        <w:rPr>
          <w:lang w:val="ru-RU"/>
        </w:rPr>
      </w:pPr>
      <w:r w:rsidRPr="002D249F">
        <w:rPr>
          <w:lang w:val="ru-RU"/>
        </w:rPr>
        <w:t xml:space="preserve">Обучение программированию в начальной школе должно быть доступным, понятным и увлекательным для детей. Поэтому рекомендуется использовать визуальные среды и платформы программирования. Наибольшей популярностью пользуются </w:t>
      </w:r>
      <w:proofErr w:type="spellStart"/>
      <w:r w:rsidRPr="002D249F">
        <w:rPr>
          <w:lang w:val="ru-RU"/>
        </w:rPr>
        <w:t>Scratch</w:t>
      </w:r>
      <w:proofErr w:type="spellEnd"/>
      <w:r w:rsidRPr="002D249F">
        <w:rPr>
          <w:lang w:val="ru-RU"/>
        </w:rPr>
        <w:t xml:space="preserve">, </w:t>
      </w:r>
      <w:proofErr w:type="spellStart"/>
      <w:r w:rsidRPr="002D249F">
        <w:rPr>
          <w:lang w:val="ru-RU"/>
        </w:rPr>
        <w:t>KoduGameLab</w:t>
      </w:r>
      <w:proofErr w:type="spellEnd"/>
      <w:r w:rsidRPr="002D249F">
        <w:rPr>
          <w:lang w:val="ru-RU"/>
        </w:rPr>
        <w:t xml:space="preserve">, </w:t>
      </w:r>
      <w:hyperlink r:id="rId7" w:history="1">
        <w:r w:rsidRPr="002D249F">
          <w:rPr>
            <w:lang w:val="ru-RU"/>
          </w:rPr>
          <w:t>Code.Org</w:t>
        </w:r>
      </w:hyperlink>
      <w:r w:rsidRPr="002D249F">
        <w:rPr>
          <w:lang w:val="ru-RU"/>
        </w:rPr>
        <w:t xml:space="preserve">, </w:t>
      </w:r>
      <w:hyperlink r:id="rId8" w:history="1">
        <w:proofErr w:type="spellStart"/>
        <w:r w:rsidRPr="002D249F">
          <w:rPr>
            <w:lang w:val="ru-RU"/>
          </w:rPr>
          <w:t>Blockly</w:t>
        </w:r>
        <w:proofErr w:type="spellEnd"/>
      </w:hyperlink>
      <w:r w:rsidRPr="002D249F">
        <w:rPr>
          <w:lang w:val="ru-RU"/>
        </w:rPr>
        <w:t xml:space="preserve">. </w:t>
      </w:r>
    </w:p>
    <w:p w:rsidR="002F22A9" w:rsidRDefault="00C11294" w:rsidP="00C11294">
      <w:pPr>
        <w:pStyle w:val="base"/>
        <w:rPr>
          <w:lang w:val="ru-RU"/>
        </w:rPr>
      </w:pPr>
      <w:r w:rsidRPr="002D249F">
        <w:rPr>
          <w:lang w:val="ru-RU"/>
        </w:rPr>
        <w:t xml:space="preserve">Совсем недавно российская компания «РОББО» представила </w:t>
      </w:r>
      <w:proofErr w:type="gramStart"/>
      <w:r w:rsidRPr="002D249F">
        <w:rPr>
          <w:lang w:val="ru-RU"/>
        </w:rPr>
        <w:t>свою</w:t>
      </w:r>
      <w:proofErr w:type="gramEnd"/>
      <w:r w:rsidRPr="002D249F">
        <w:rPr>
          <w:lang w:val="ru-RU"/>
        </w:rPr>
        <w:t xml:space="preserve"> бесплатную </w:t>
      </w:r>
      <w:proofErr w:type="spellStart"/>
      <w:r w:rsidRPr="002D249F">
        <w:rPr>
          <w:lang w:val="ru-RU"/>
        </w:rPr>
        <w:t>онлайн-платформу</w:t>
      </w:r>
      <w:proofErr w:type="spellEnd"/>
      <w:r w:rsidRPr="002D249F">
        <w:rPr>
          <w:lang w:val="ru-RU"/>
        </w:rPr>
        <w:t xml:space="preserve"> </w:t>
      </w:r>
      <w:proofErr w:type="spellStart"/>
      <w:r w:rsidRPr="002D249F">
        <w:rPr>
          <w:lang w:val="ru-RU"/>
        </w:rPr>
        <w:t>RobboScratch</w:t>
      </w:r>
      <w:proofErr w:type="spellEnd"/>
      <w:r w:rsidRPr="002D249F">
        <w:rPr>
          <w:lang w:val="ru-RU"/>
        </w:rPr>
        <w:t xml:space="preserve"> для обучения программированию</w:t>
      </w:r>
      <w:r>
        <w:rPr>
          <w:lang w:val="ru-RU"/>
        </w:rPr>
        <w:t xml:space="preserve"> и робототехник</w:t>
      </w:r>
      <w:r w:rsidR="007A3AE3">
        <w:rPr>
          <w:lang w:val="ru-RU"/>
        </w:rPr>
        <w:t>е</w:t>
      </w:r>
      <w:r w:rsidRPr="002D249F">
        <w:rPr>
          <w:lang w:val="ru-RU"/>
        </w:rPr>
        <w:t xml:space="preserve">. </w:t>
      </w:r>
    </w:p>
    <w:p w:rsidR="00C11294" w:rsidRPr="002D249F" w:rsidRDefault="00C11294" w:rsidP="002F22A9">
      <w:pPr>
        <w:pStyle w:val="base"/>
        <w:rPr>
          <w:lang w:val="ru-RU"/>
        </w:rPr>
      </w:pPr>
      <w:r w:rsidRPr="002D249F">
        <w:rPr>
          <w:lang w:val="ru-RU"/>
        </w:rPr>
        <w:t xml:space="preserve">Среди преимуществ </w:t>
      </w:r>
      <w:r>
        <w:rPr>
          <w:lang w:val="ru-RU"/>
        </w:rPr>
        <w:t xml:space="preserve">ее </w:t>
      </w:r>
      <w:r w:rsidRPr="002D249F">
        <w:rPr>
          <w:lang w:val="ru-RU"/>
        </w:rPr>
        <w:t>использования:</w:t>
      </w:r>
    </w:p>
    <w:p w:rsidR="00C11294" w:rsidRPr="002D249F" w:rsidRDefault="00C11294" w:rsidP="00C11294">
      <w:pPr>
        <w:pStyle w:val="litera"/>
        <w:numPr>
          <w:ilvl w:val="0"/>
          <w:numId w:val="30"/>
        </w:numPr>
        <w:tabs>
          <w:tab w:val="num" w:pos="360"/>
        </w:tabs>
        <w:ind w:left="360"/>
      </w:pPr>
      <w:r w:rsidRPr="002D249F">
        <w:t xml:space="preserve">Можно установить </w:t>
      </w:r>
      <w:proofErr w:type="spellStart"/>
      <w:r w:rsidRPr="002D249F">
        <w:t>офлайн</w:t>
      </w:r>
      <w:proofErr w:type="spellEnd"/>
      <w:r w:rsidRPr="002D249F">
        <w:t xml:space="preserve"> версию или работать онлайн, в зависимости от оснащения школы</w:t>
      </w:r>
      <w:proofErr w:type="gramStart"/>
      <w:r w:rsidRPr="002D249F">
        <w:t>.</w:t>
      </w:r>
      <w:r>
        <w:t>Р</w:t>
      </w:r>
      <w:proofErr w:type="gramEnd"/>
      <w:r>
        <w:t xml:space="preserve">егистрация </w:t>
      </w:r>
      <w:r w:rsidR="007A3AE3">
        <w:t xml:space="preserve">пользователя </w:t>
      </w:r>
      <w:r>
        <w:t>не требуется.</w:t>
      </w:r>
    </w:p>
    <w:p w:rsidR="00C11294" w:rsidRDefault="00C11294" w:rsidP="00C11294">
      <w:pPr>
        <w:pStyle w:val="litera"/>
        <w:numPr>
          <w:ilvl w:val="0"/>
          <w:numId w:val="30"/>
        </w:numPr>
        <w:tabs>
          <w:tab w:val="num" w:pos="360"/>
        </w:tabs>
        <w:ind w:left="360"/>
      </w:pPr>
      <w:r w:rsidRPr="002D249F">
        <w:t xml:space="preserve">Все данные </w:t>
      </w:r>
      <w:proofErr w:type="spellStart"/>
      <w:r w:rsidRPr="002D249F">
        <w:t>RobboScratch</w:t>
      </w:r>
      <w:proofErr w:type="spellEnd"/>
      <w:r w:rsidRPr="002D249F">
        <w:t xml:space="preserve"> хранятся на российских </w:t>
      </w:r>
      <w:hyperlink r:id="rId9" w:history="1">
        <w:r w:rsidRPr="002D249F">
          <w:t>серверах</w:t>
        </w:r>
      </w:hyperlink>
      <w:r w:rsidRPr="002D249F">
        <w:t xml:space="preserve"> в соответствии с законодательством России, либо офлайн в приложении. </w:t>
      </w:r>
    </w:p>
    <w:p w:rsidR="00C11294" w:rsidRDefault="007A3AE3" w:rsidP="00C11294">
      <w:pPr>
        <w:pStyle w:val="litera"/>
        <w:numPr>
          <w:ilvl w:val="0"/>
          <w:numId w:val="30"/>
        </w:numPr>
        <w:tabs>
          <w:tab w:val="num" w:pos="360"/>
        </w:tabs>
        <w:ind w:left="360"/>
      </w:pPr>
      <w:proofErr w:type="spellStart"/>
      <w:r>
        <w:t>Мультиплатформенность</w:t>
      </w:r>
      <w:proofErr w:type="spellEnd"/>
      <w:r>
        <w:t>. П</w:t>
      </w:r>
      <w:r w:rsidR="00C11294">
        <w:t>одходит для</w:t>
      </w:r>
      <w:r w:rsidR="00C11294" w:rsidRPr="002D249F">
        <w:t xml:space="preserve"> компьютер</w:t>
      </w:r>
      <w:r w:rsidR="00C11294">
        <w:t>ов</w:t>
      </w:r>
      <w:r w:rsidR="00C11294" w:rsidRPr="002D249F">
        <w:t xml:space="preserve"> под управлением ОС GNU/</w:t>
      </w:r>
      <w:proofErr w:type="spellStart"/>
      <w:r w:rsidR="00C11294" w:rsidRPr="002D249F">
        <w:t>Linux</w:t>
      </w:r>
      <w:proofErr w:type="spellEnd"/>
      <w:r w:rsidR="00C11294" w:rsidRPr="002D249F">
        <w:t xml:space="preserve">, MS </w:t>
      </w:r>
      <w:proofErr w:type="spellStart"/>
      <w:r w:rsidR="00C11294" w:rsidRPr="002D249F">
        <w:t>Windows</w:t>
      </w:r>
      <w:proofErr w:type="spellEnd"/>
      <w:r w:rsidR="00C11294" w:rsidRPr="002D249F">
        <w:t>, </w:t>
      </w:r>
      <w:proofErr w:type="spellStart"/>
      <w:r w:rsidR="00C11294" w:rsidRPr="002D249F">
        <w:t>AppleMacOS</w:t>
      </w:r>
      <w:proofErr w:type="spellEnd"/>
      <w:r w:rsidR="00C11294" w:rsidRPr="002D249F">
        <w:t> и </w:t>
      </w:r>
      <w:proofErr w:type="spellStart"/>
      <w:r w:rsidR="00C11294" w:rsidRPr="002D249F">
        <w:t>GoogleChrome</w:t>
      </w:r>
      <w:proofErr w:type="spellEnd"/>
      <w:r w:rsidR="00C11294" w:rsidRPr="002D249F">
        <w:t xml:space="preserve"> OS.</w:t>
      </w:r>
    </w:p>
    <w:p w:rsidR="00C11294" w:rsidRPr="002D249F" w:rsidRDefault="00C11294" w:rsidP="00C11294">
      <w:pPr>
        <w:pStyle w:val="litera"/>
        <w:numPr>
          <w:ilvl w:val="0"/>
          <w:numId w:val="30"/>
        </w:numPr>
        <w:tabs>
          <w:tab w:val="num" w:pos="360"/>
        </w:tabs>
        <w:ind w:left="360"/>
      </w:pPr>
      <w:r>
        <w:t xml:space="preserve">Можно использовать платформу для </w:t>
      </w:r>
      <w:r w:rsidR="00526529">
        <w:t>программирования виртуальных исполнителей</w:t>
      </w:r>
      <w:r w:rsidR="00DC1398">
        <w:t xml:space="preserve"> (спрайтов, фонов)</w:t>
      </w:r>
      <w:r w:rsidR="00526529">
        <w:t xml:space="preserve">, а также для работы с </w:t>
      </w:r>
      <w:r>
        <w:t>робототехническим</w:t>
      </w:r>
      <w:r w:rsidR="00526529">
        <w:t>и</w:t>
      </w:r>
      <w:r w:rsidR="00280040">
        <w:t xml:space="preserve"> </w:t>
      </w:r>
      <w:r w:rsidR="00526529">
        <w:t xml:space="preserve">устройствами </w:t>
      </w:r>
      <w:r w:rsidR="00526529" w:rsidRPr="00526529">
        <w:t>РОББО Платформ</w:t>
      </w:r>
      <w:r w:rsidR="00526529">
        <w:t>ой</w:t>
      </w:r>
      <w:r w:rsidR="00526529" w:rsidRPr="00526529">
        <w:t>, РОББО Лаборатори</w:t>
      </w:r>
      <w:r w:rsidR="00526529">
        <w:t>ей</w:t>
      </w:r>
      <w:r w:rsidR="00526529" w:rsidRPr="00526529">
        <w:t xml:space="preserve">, </w:t>
      </w:r>
      <w:proofErr w:type="spellStart"/>
      <w:proofErr w:type="gramStart"/>
      <w:r w:rsidR="00526529" w:rsidRPr="00526529">
        <w:t>плат</w:t>
      </w:r>
      <w:r w:rsidR="00526529">
        <w:t>ой</w:t>
      </w:r>
      <w:proofErr w:type="gramEnd"/>
      <w:r w:rsidR="00526529" w:rsidRPr="00526529">
        <w:t>Arduino</w:t>
      </w:r>
      <w:proofErr w:type="spellEnd"/>
      <w:r w:rsidR="00526529" w:rsidRPr="00526529">
        <w:t xml:space="preserve">, РОББО </w:t>
      </w:r>
      <w:proofErr w:type="spellStart"/>
      <w:r w:rsidR="00526529" w:rsidRPr="00526529">
        <w:t>Отто</w:t>
      </w:r>
      <w:proofErr w:type="spellEnd"/>
      <w:r w:rsidR="001A2BF1">
        <w:t xml:space="preserve"> и другими</w:t>
      </w:r>
      <w:r w:rsidR="00526529">
        <w:t>.</w:t>
      </w:r>
    </w:p>
    <w:p w:rsidR="002F22A9" w:rsidRPr="005A5081" w:rsidRDefault="00A12C6F" w:rsidP="002F22A9">
      <w:pPr>
        <w:pStyle w:val="base"/>
        <w:rPr>
          <w:lang w:val="ru-RU"/>
        </w:rPr>
      </w:pPr>
      <w:r>
        <w:rPr>
          <w:lang w:val="ru-RU"/>
        </w:rPr>
        <w:lastRenderedPageBreak/>
        <w:t>Ниже приведена</w:t>
      </w:r>
      <w:r w:rsidR="002F22A9" w:rsidRPr="005A5081">
        <w:rPr>
          <w:lang w:val="ru-RU"/>
        </w:rPr>
        <w:t xml:space="preserve"> примерная программа реализации дополнительного курса по обучению программированию на базе платформы </w:t>
      </w:r>
      <w:proofErr w:type="spellStart"/>
      <w:r w:rsidR="002F22A9" w:rsidRPr="005A5081">
        <w:rPr>
          <w:lang w:val="ru-RU"/>
        </w:rPr>
        <w:t>RobboScratch</w:t>
      </w:r>
      <w:proofErr w:type="spellEnd"/>
      <w:r>
        <w:rPr>
          <w:lang w:val="ru-RU"/>
        </w:rPr>
        <w:t xml:space="preserve"> в начальной школе</w:t>
      </w:r>
      <w:r w:rsidR="002F22A9" w:rsidRPr="005A5081">
        <w:rPr>
          <w:lang w:val="ru-RU"/>
        </w:rPr>
        <w:t>.</w:t>
      </w:r>
    </w:p>
    <w:p w:rsidR="002F22A9" w:rsidRPr="007B2809" w:rsidRDefault="002F22A9" w:rsidP="002F22A9">
      <w:pPr>
        <w:pStyle w:val="base"/>
        <w:rPr>
          <w:i/>
          <w:lang w:val="ru-RU"/>
        </w:rPr>
      </w:pPr>
      <w:r w:rsidRPr="007B2809">
        <w:rPr>
          <w:i/>
          <w:lang w:val="ru-RU"/>
        </w:rPr>
        <w:t>1 год обучения. Создание анимированных историй, сказок, открыток.</w:t>
      </w:r>
    </w:p>
    <w:p w:rsidR="002F22A9" w:rsidRPr="005A5081" w:rsidRDefault="002F22A9" w:rsidP="002F22A9">
      <w:pPr>
        <w:pStyle w:val="base"/>
        <w:rPr>
          <w:lang w:val="ru-RU"/>
        </w:rPr>
      </w:pPr>
      <w:r w:rsidRPr="005A5081">
        <w:rPr>
          <w:lang w:val="ru-RU"/>
        </w:rPr>
        <w:t xml:space="preserve">Знакомство с языком </w:t>
      </w:r>
      <w:proofErr w:type="spellStart"/>
      <w:r w:rsidRPr="005A5081">
        <w:rPr>
          <w:lang w:val="ru-RU"/>
        </w:rPr>
        <w:t>Scratch</w:t>
      </w:r>
      <w:proofErr w:type="spellEnd"/>
      <w:r w:rsidRPr="005A5081">
        <w:rPr>
          <w:lang w:val="ru-RU"/>
        </w:rPr>
        <w:t xml:space="preserve">. Интерфейс программы </w:t>
      </w:r>
      <w:proofErr w:type="spellStart"/>
      <w:r w:rsidRPr="005A5081">
        <w:rPr>
          <w:lang w:val="ru-RU"/>
        </w:rPr>
        <w:t>RobboScratch</w:t>
      </w:r>
      <w:proofErr w:type="spellEnd"/>
      <w:r w:rsidRPr="005A5081">
        <w:rPr>
          <w:lang w:val="ru-RU"/>
        </w:rPr>
        <w:t xml:space="preserve">. Объекты спрайт, фон, сцена, понятие </w:t>
      </w:r>
      <w:proofErr w:type="spellStart"/>
      <w:r w:rsidRPr="005A5081">
        <w:rPr>
          <w:lang w:val="ru-RU"/>
        </w:rPr>
        <w:t>скрипта</w:t>
      </w:r>
      <w:proofErr w:type="spellEnd"/>
      <w:r w:rsidRPr="005A5081">
        <w:rPr>
          <w:lang w:val="ru-RU"/>
        </w:rPr>
        <w:t xml:space="preserve">. Создание и сохранение первой анимации. Выбираем фон, добавляем спрайт. </w:t>
      </w:r>
      <w:proofErr w:type="gramStart"/>
      <w:r w:rsidRPr="005A5081">
        <w:rPr>
          <w:lang w:val="ru-RU"/>
        </w:rPr>
        <w:t>Команды блока «Движение»: «идти», «плыть», «повернуться», «поменять направление», «случайное положение» спрайта.</w:t>
      </w:r>
      <w:proofErr w:type="gramEnd"/>
      <w:r w:rsidRPr="005A5081">
        <w:rPr>
          <w:lang w:val="ru-RU"/>
        </w:rPr>
        <w:t xml:space="preserve"> Добавляем звук</w:t>
      </w:r>
      <w:proofErr w:type="gramStart"/>
      <w:r w:rsidR="00D1026B">
        <w:rPr>
          <w:lang w:val="ru-RU"/>
        </w:rPr>
        <w:t>.</w:t>
      </w:r>
      <w:proofErr w:type="gramEnd"/>
      <w:r w:rsidR="00D1026B">
        <w:rPr>
          <w:lang w:val="ru-RU"/>
        </w:rPr>
        <w:t xml:space="preserve"> У</w:t>
      </w:r>
      <w:r w:rsidRPr="005A5081">
        <w:rPr>
          <w:lang w:val="ru-RU"/>
        </w:rPr>
        <w:t xml:space="preserve">чим героев думать и разговаривать. Меняем внешность героя, редактируем костюм. Блоки появления и исчезновения объектов. Применение графических эффектов. Команды увеличения и уменьшения объектов. Команды изменения цвета. Линейная анимация с несколькими спрайтами. Создание циклических и разветвляющихся алгоритмов. Творческие проекты учащихся. </w:t>
      </w:r>
    </w:p>
    <w:p w:rsidR="002F22A9" w:rsidRPr="007B2809" w:rsidRDefault="002F22A9" w:rsidP="002F22A9">
      <w:pPr>
        <w:pStyle w:val="base"/>
        <w:rPr>
          <w:i/>
          <w:lang w:val="ru-RU"/>
        </w:rPr>
      </w:pPr>
      <w:r w:rsidRPr="007B2809">
        <w:rPr>
          <w:i/>
          <w:lang w:val="ru-RU"/>
        </w:rPr>
        <w:t>2 год обучения. Создание мультфильмов, интерактивных плакатов, простейших игр.</w:t>
      </w:r>
    </w:p>
    <w:p w:rsidR="002F22A9" w:rsidRPr="005A5081" w:rsidRDefault="002F22A9" w:rsidP="002F22A9">
      <w:pPr>
        <w:pStyle w:val="base"/>
        <w:rPr>
          <w:lang w:val="ru-RU"/>
        </w:rPr>
      </w:pPr>
      <w:r w:rsidRPr="005A5081">
        <w:rPr>
          <w:lang w:val="ru-RU"/>
        </w:rPr>
        <w:t xml:space="preserve">Вспоминаем </w:t>
      </w:r>
      <w:proofErr w:type="spellStart"/>
      <w:r w:rsidRPr="005A5081">
        <w:rPr>
          <w:lang w:val="ru-RU"/>
        </w:rPr>
        <w:t>RobboScratch</w:t>
      </w:r>
      <w:proofErr w:type="spellEnd"/>
      <w:r w:rsidRPr="005A5081">
        <w:rPr>
          <w:lang w:val="ru-RU"/>
        </w:rPr>
        <w:t xml:space="preserve">. Линейные, разветвляющиеся, циклические алгоритмы. Рисование в </w:t>
      </w:r>
      <w:proofErr w:type="spellStart"/>
      <w:r w:rsidRPr="005A5081">
        <w:rPr>
          <w:lang w:val="ru-RU"/>
        </w:rPr>
        <w:t>RobboScratch</w:t>
      </w:r>
      <w:proofErr w:type="spellEnd"/>
      <w:r w:rsidRPr="005A5081">
        <w:rPr>
          <w:lang w:val="ru-RU"/>
        </w:rPr>
        <w:t>. Работа с графическим редактором. Создание собственных спрайтов и фонов. Импорт изображения. Трансформация и масштабирование. Система координат. Определяем координаты спрайта. Анимация со сменой спрайтов, костюмов и фонов. Создание мультфильма с импортированными объектами. Создание простейшей игры. Управление спрайтом с помощью клавиатуры (клавиши вверх, вниз, влево, вправо). Управление спрайтом с помощью мыши. Создание игр «Догонялки», «Лабиринт». Команда «когда нажат спрайт». События после нажатия на спрайт. Создание интерактивного плаката. Работа с расширением «Музыка». Инструменты. Аккорды. Написание собственных мелодий. Творческие проекты учащихся.</w:t>
      </w:r>
    </w:p>
    <w:p w:rsidR="002F22A9" w:rsidRPr="007B2809" w:rsidRDefault="002F22A9" w:rsidP="002F22A9">
      <w:pPr>
        <w:pStyle w:val="base"/>
        <w:rPr>
          <w:i/>
          <w:lang w:val="ru-RU"/>
        </w:rPr>
      </w:pPr>
      <w:r w:rsidRPr="007B2809">
        <w:rPr>
          <w:i/>
          <w:lang w:val="ru-RU"/>
        </w:rPr>
        <w:t xml:space="preserve">3 год обучения. Создание </w:t>
      </w:r>
      <w:proofErr w:type="spellStart"/>
      <w:r w:rsidRPr="007B2809">
        <w:rPr>
          <w:i/>
          <w:lang w:val="ru-RU"/>
        </w:rPr>
        <w:t>квестов</w:t>
      </w:r>
      <w:proofErr w:type="spellEnd"/>
      <w:r w:rsidRPr="007B2809">
        <w:rPr>
          <w:i/>
          <w:lang w:val="ru-RU"/>
        </w:rPr>
        <w:t xml:space="preserve">, викторин, игр с таймером и </w:t>
      </w:r>
      <w:r w:rsidR="00D1026B">
        <w:rPr>
          <w:i/>
          <w:lang w:val="ru-RU"/>
        </w:rPr>
        <w:t>под</w:t>
      </w:r>
      <w:r w:rsidRPr="007B2809">
        <w:rPr>
          <w:i/>
          <w:lang w:val="ru-RU"/>
        </w:rPr>
        <w:t>счетом</w:t>
      </w:r>
      <w:r w:rsidR="00D1026B">
        <w:rPr>
          <w:i/>
          <w:lang w:val="ru-RU"/>
        </w:rPr>
        <w:t xml:space="preserve"> очков</w:t>
      </w:r>
      <w:r w:rsidRPr="007B2809">
        <w:rPr>
          <w:i/>
          <w:lang w:val="ru-RU"/>
        </w:rPr>
        <w:t>.</w:t>
      </w:r>
    </w:p>
    <w:p w:rsidR="002F22A9" w:rsidRPr="005A5081" w:rsidRDefault="002F22A9" w:rsidP="002F22A9">
      <w:pPr>
        <w:pStyle w:val="base"/>
        <w:rPr>
          <w:lang w:val="ru-RU"/>
        </w:rPr>
      </w:pPr>
      <w:r w:rsidRPr="005A5081">
        <w:rPr>
          <w:lang w:val="ru-RU"/>
        </w:rPr>
        <w:t xml:space="preserve">Циклы, ветвления, логические элементы. </w:t>
      </w:r>
      <w:r w:rsidR="00530C61">
        <w:rPr>
          <w:lang w:val="ru-RU"/>
        </w:rPr>
        <w:t xml:space="preserve">Команды «касается», «касается цвета», «касается мыши». </w:t>
      </w:r>
      <w:r w:rsidR="00D1026B">
        <w:rPr>
          <w:lang w:val="ru-RU"/>
        </w:rPr>
        <w:t>Работа со с</w:t>
      </w:r>
      <w:r w:rsidRPr="005A5081">
        <w:rPr>
          <w:lang w:val="ru-RU"/>
        </w:rPr>
        <w:t>ло</w:t>
      </w:r>
      <w:r w:rsidR="00D1026B">
        <w:rPr>
          <w:lang w:val="ru-RU"/>
        </w:rPr>
        <w:t>ями</w:t>
      </w:r>
      <w:r w:rsidRPr="005A5081">
        <w:rPr>
          <w:lang w:val="ru-RU"/>
        </w:rPr>
        <w:t xml:space="preserve">. Команды «перейти на передний/задний слой». Взаимодействие героев, отправка сообщения. Команда «передать сообщение» и действие «когда я получу сообщение». Создание </w:t>
      </w:r>
      <w:proofErr w:type="gramStart"/>
      <w:r w:rsidRPr="005A5081">
        <w:rPr>
          <w:lang w:val="ru-RU"/>
        </w:rPr>
        <w:t>интерактивного</w:t>
      </w:r>
      <w:proofErr w:type="gramEnd"/>
      <w:r w:rsidRPr="005A5081">
        <w:rPr>
          <w:lang w:val="ru-RU"/>
        </w:rPr>
        <w:t xml:space="preserve"> </w:t>
      </w:r>
      <w:proofErr w:type="spellStart"/>
      <w:r w:rsidRPr="005A5081">
        <w:rPr>
          <w:lang w:val="ru-RU"/>
        </w:rPr>
        <w:t>квеста</w:t>
      </w:r>
      <w:proofErr w:type="spellEnd"/>
      <w:r w:rsidRPr="005A5081">
        <w:rPr>
          <w:lang w:val="ru-RU"/>
        </w:rPr>
        <w:t>. Создание программ с использованием случайных чисел. Интерактивн</w:t>
      </w:r>
      <w:r>
        <w:rPr>
          <w:lang w:val="ru-RU"/>
        </w:rPr>
        <w:t>ые</w:t>
      </w:r>
      <w:r w:rsidRPr="005A5081">
        <w:rPr>
          <w:lang w:val="ru-RU"/>
        </w:rPr>
        <w:t xml:space="preserve"> игры. Создание программ с использованием переменных, таймера. Создание викторин и игр </w:t>
      </w:r>
      <w:r w:rsidR="007B2809">
        <w:rPr>
          <w:lang w:val="ru-RU"/>
        </w:rPr>
        <w:t xml:space="preserve">на время </w:t>
      </w:r>
      <w:r w:rsidRPr="005A5081">
        <w:rPr>
          <w:lang w:val="ru-RU"/>
        </w:rPr>
        <w:t xml:space="preserve">с </w:t>
      </w:r>
      <w:r w:rsidR="004A79B8">
        <w:rPr>
          <w:lang w:val="ru-RU"/>
        </w:rPr>
        <w:t>под</w:t>
      </w:r>
      <w:r w:rsidRPr="005A5081">
        <w:rPr>
          <w:lang w:val="ru-RU"/>
        </w:rPr>
        <w:t>счетом</w:t>
      </w:r>
      <w:r w:rsidR="004A79B8">
        <w:rPr>
          <w:lang w:val="ru-RU"/>
        </w:rPr>
        <w:t xml:space="preserve"> очков</w:t>
      </w:r>
      <w:r w:rsidRPr="005A5081">
        <w:rPr>
          <w:lang w:val="ru-RU"/>
        </w:rPr>
        <w:t>. Творческие проекты учащихся.</w:t>
      </w:r>
    </w:p>
    <w:p w:rsidR="002F22A9" w:rsidRPr="007B2809" w:rsidRDefault="002F22A9" w:rsidP="002F22A9">
      <w:pPr>
        <w:pStyle w:val="base"/>
        <w:rPr>
          <w:i/>
          <w:lang w:val="ru-RU"/>
        </w:rPr>
      </w:pPr>
      <w:r w:rsidRPr="007B2809">
        <w:rPr>
          <w:i/>
          <w:lang w:val="ru-RU"/>
        </w:rPr>
        <w:t xml:space="preserve">4 год обучения. Сложные программы с использованием </w:t>
      </w:r>
      <w:r w:rsidR="004A79B8">
        <w:rPr>
          <w:i/>
          <w:lang w:val="ru-RU"/>
        </w:rPr>
        <w:t>переменных,</w:t>
      </w:r>
      <w:r w:rsidR="007B2809">
        <w:rPr>
          <w:i/>
          <w:lang w:val="ru-RU"/>
        </w:rPr>
        <w:t xml:space="preserve"> списков</w:t>
      </w:r>
      <w:r w:rsidR="004A79B8">
        <w:rPr>
          <w:i/>
          <w:lang w:val="ru-RU"/>
        </w:rPr>
        <w:t>, клонов</w:t>
      </w:r>
      <w:r w:rsidR="007B2809">
        <w:rPr>
          <w:i/>
          <w:lang w:val="ru-RU"/>
        </w:rPr>
        <w:t>.</w:t>
      </w:r>
    </w:p>
    <w:p w:rsidR="002F22A9" w:rsidRDefault="002F22A9" w:rsidP="002F22A9">
      <w:pPr>
        <w:pStyle w:val="base"/>
        <w:rPr>
          <w:lang w:val="ru-RU"/>
        </w:rPr>
      </w:pPr>
      <w:r w:rsidRPr="005A5081">
        <w:rPr>
          <w:lang w:val="ru-RU"/>
        </w:rPr>
        <w:t xml:space="preserve">Типы данных: числовые, строковые, логические. Арифметические операции с числовыми данными. </w:t>
      </w:r>
      <w:r w:rsidR="004A79B8">
        <w:rPr>
          <w:lang w:val="ru-RU"/>
        </w:rPr>
        <w:t>Создание простейшего</w:t>
      </w:r>
      <w:r w:rsidR="007B2809">
        <w:rPr>
          <w:lang w:val="ru-RU"/>
        </w:rPr>
        <w:t xml:space="preserve"> калькулятор</w:t>
      </w:r>
      <w:r w:rsidR="004A79B8">
        <w:rPr>
          <w:lang w:val="ru-RU"/>
        </w:rPr>
        <w:t>а</w:t>
      </w:r>
      <w:r w:rsidR="007B2809">
        <w:rPr>
          <w:lang w:val="ru-RU"/>
        </w:rPr>
        <w:t xml:space="preserve">. </w:t>
      </w:r>
      <w:r w:rsidRPr="005A5081">
        <w:rPr>
          <w:lang w:val="ru-RU"/>
        </w:rPr>
        <w:t xml:space="preserve">Строковые данные. Операции со строковыми данными. Список. Элементы списка. Имя списка. Индекс. Длина списка. Создание списка. </w:t>
      </w:r>
      <w:r w:rsidR="007B2809">
        <w:rPr>
          <w:lang w:val="ru-RU"/>
        </w:rPr>
        <w:t xml:space="preserve">Создание </w:t>
      </w:r>
      <w:proofErr w:type="spellStart"/>
      <w:proofErr w:type="gramStart"/>
      <w:r w:rsidR="007B2809">
        <w:rPr>
          <w:lang w:val="ru-RU"/>
        </w:rPr>
        <w:t>чат-бота</w:t>
      </w:r>
      <w:proofErr w:type="spellEnd"/>
      <w:proofErr w:type="gramEnd"/>
      <w:r w:rsidR="007B2809">
        <w:rPr>
          <w:lang w:val="ru-RU"/>
        </w:rPr>
        <w:t xml:space="preserve">. </w:t>
      </w:r>
      <w:r w:rsidRPr="005A5081">
        <w:rPr>
          <w:lang w:val="ru-RU"/>
        </w:rPr>
        <w:t xml:space="preserve">Спрайты умеют рисовать. </w:t>
      </w:r>
      <w:r w:rsidR="007B2809">
        <w:rPr>
          <w:lang w:val="ru-RU"/>
        </w:rPr>
        <w:t>Блок «</w:t>
      </w:r>
      <w:r w:rsidRPr="005A5081">
        <w:rPr>
          <w:lang w:val="ru-RU"/>
        </w:rPr>
        <w:t>Перо</w:t>
      </w:r>
      <w:r w:rsidR="007B2809">
        <w:rPr>
          <w:lang w:val="ru-RU"/>
        </w:rPr>
        <w:t>»</w:t>
      </w:r>
      <w:r w:rsidRPr="005A5081">
        <w:rPr>
          <w:lang w:val="ru-RU"/>
        </w:rPr>
        <w:t>. Размер, цвет, оттенок. Клоны спрайтов.</w:t>
      </w:r>
      <w:r w:rsidR="004A79B8" w:rsidRPr="004A79B8">
        <w:rPr>
          <w:lang w:val="ru-RU"/>
        </w:rPr>
        <w:t xml:space="preserve"> </w:t>
      </w:r>
      <w:r w:rsidR="004A79B8">
        <w:rPr>
          <w:lang w:val="ru-RU"/>
        </w:rPr>
        <w:t xml:space="preserve">Создание проектов с клонированием. </w:t>
      </w:r>
      <w:r w:rsidR="004A79B8" w:rsidRPr="005A5081">
        <w:rPr>
          <w:lang w:val="ru-RU"/>
        </w:rPr>
        <w:t>Творческие проекты учащихся.</w:t>
      </w:r>
    </w:p>
    <w:p w:rsidR="00020E12" w:rsidRPr="005A5081" w:rsidRDefault="00020E12" w:rsidP="002F22A9">
      <w:pPr>
        <w:pStyle w:val="base"/>
        <w:rPr>
          <w:lang w:val="ru-RU"/>
        </w:rPr>
      </w:pPr>
      <w:r>
        <w:rPr>
          <w:lang w:val="ru-RU"/>
        </w:rPr>
        <w:t>Таким образом, за время обучения в начальной школе дети получают базовые навыки программирования, узнают и умеют применять основные алгоритмические конструкции и смогут легко перейти к текстовому программированию на более сложных языках</w:t>
      </w:r>
      <w:r w:rsidR="00075D3E">
        <w:rPr>
          <w:lang w:val="ru-RU"/>
        </w:rPr>
        <w:t xml:space="preserve"> в среднем звене</w:t>
      </w:r>
      <w:r>
        <w:rPr>
          <w:lang w:val="ru-RU"/>
        </w:rPr>
        <w:t>.</w:t>
      </w:r>
    </w:p>
    <w:p w:rsidR="00FF3B02" w:rsidRDefault="00FF3B02" w:rsidP="00574078">
      <w:pPr>
        <w:pStyle w:val="base"/>
        <w:ind w:firstLine="0"/>
        <w:jc w:val="center"/>
        <w:rPr>
          <w:lang w:val="ru-RU"/>
        </w:rPr>
      </w:pPr>
    </w:p>
    <w:p w:rsidR="00574078" w:rsidRDefault="00574078" w:rsidP="00574078">
      <w:pPr>
        <w:pStyle w:val="base1"/>
      </w:pPr>
      <w:r>
        <w:t>Литература</w:t>
      </w:r>
      <w:r w:rsidR="00805DEE">
        <w:t xml:space="preserve"> (пример оформления)</w:t>
      </w:r>
    </w:p>
    <w:bookmarkEnd w:id="1"/>
    <w:bookmarkEnd w:id="2"/>
    <w:bookmarkEnd w:id="3"/>
    <w:bookmarkEnd w:id="4"/>
    <w:bookmarkEnd w:id="5"/>
    <w:bookmarkEnd w:id="6"/>
    <w:bookmarkEnd w:id="7"/>
    <w:bookmarkEnd w:id="8"/>
    <w:bookmarkEnd w:id="9"/>
    <w:p w:rsidR="00A15813" w:rsidRPr="0001713D" w:rsidRDefault="00A15813" w:rsidP="00A15813">
      <w:pPr>
        <w:pStyle w:val="litera"/>
        <w:numPr>
          <w:ilvl w:val="0"/>
          <w:numId w:val="20"/>
        </w:numPr>
        <w:rPr>
          <w:szCs w:val="20"/>
        </w:rPr>
      </w:pPr>
      <w:r>
        <w:t xml:space="preserve">Универсальные компетентности и новая грамотность: от лозунгов к реальности / под ред. М.  С.  </w:t>
      </w:r>
      <w:proofErr w:type="spellStart"/>
      <w:r>
        <w:t>Добряковой</w:t>
      </w:r>
      <w:proofErr w:type="spellEnd"/>
      <w:r>
        <w:t>, И.  Д.  Фрумина</w:t>
      </w:r>
      <w:proofErr w:type="gramStart"/>
      <w:r>
        <w:t> ;</w:t>
      </w:r>
      <w:proofErr w:type="gramEnd"/>
      <w:r>
        <w:t xml:space="preserve"> при участии К. А. Баранникова, Н. </w:t>
      </w:r>
      <w:proofErr w:type="spellStart"/>
      <w:r>
        <w:t>Зиила</w:t>
      </w:r>
      <w:proofErr w:type="spellEnd"/>
      <w:r>
        <w:t>, Дж. </w:t>
      </w:r>
      <w:proofErr w:type="spellStart"/>
      <w:r>
        <w:t>Мосс</w:t>
      </w:r>
      <w:proofErr w:type="spellEnd"/>
      <w:r>
        <w:t>, И. М. </w:t>
      </w:r>
      <w:proofErr w:type="spellStart"/>
      <w:r>
        <w:t>Реморенко</w:t>
      </w:r>
      <w:proofErr w:type="spellEnd"/>
      <w:r>
        <w:t>, Я. </w:t>
      </w:r>
      <w:proofErr w:type="spellStart"/>
      <w:r>
        <w:t>Хаутамяки</w:t>
      </w:r>
      <w:proofErr w:type="spellEnd"/>
      <w:r>
        <w:t xml:space="preserve"> ; </w:t>
      </w:r>
      <w:proofErr w:type="spellStart"/>
      <w:r>
        <w:t>Нац</w:t>
      </w:r>
      <w:proofErr w:type="spellEnd"/>
      <w:r>
        <w:t xml:space="preserve">. </w:t>
      </w:r>
      <w:proofErr w:type="spellStart"/>
      <w:r>
        <w:t>исслед</w:t>
      </w:r>
      <w:proofErr w:type="spellEnd"/>
      <w:r>
        <w:t>. ун-т «Высшая школа экономики». — М.: Изд. дом Высшей школы экономики, 2020. С. 472.</w:t>
      </w:r>
    </w:p>
    <w:p w:rsidR="00A15813" w:rsidRPr="00A15813" w:rsidRDefault="00A15813" w:rsidP="00A15813">
      <w:pPr>
        <w:pStyle w:val="litera"/>
        <w:numPr>
          <w:ilvl w:val="0"/>
          <w:numId w:val="20"/>
        </w:numPr>
        <w:rPr>
          <w:szCs w:val="20"/>
        </w:rPr>
      </w:pPr>
      <w:proofErr w:type="spellStart"/>
      <w:r w:rsidRPr="00A15813">
        <w:rPr>
          <w:szCs w:val="20"/>
        </w:rPr>
        <w:t>Босова</w:t>
      </w:r>
      <w:proofErr w:type="spellEnd"/>
      <w:r w:rsidRPr="00A15813">
        <w:rPr>
          <w:szCs w:val="20"/>
        </w:rPr>
        <w:t xml:space="preserve"> Л.Л., </w:t>
      </w:r>
      <w:proofErr w:type="spellStart"/>
      <w:r w:rsidRPr="00A15813">
        <w:rPr>
          <w:szCs w:val="20"/>
        </w:rPr>
        <w:t>Босова</w:t>
      </w:r>
      <w:proofErr w:type="spellEnd"/>
      <w:r w:rsidRPr="00A15813">
        <w:rPr>
          <w:szCs w:val="20"/>
        </w:rPr>
        <w:t xml:space="preserve"> А.Ю., Филиппов В.И. Программа курса внеурочной деятельности «Программируем, учимся и играем»</w:t>
      </w:r>
      <w:r>
        <w:rPr>
          <w:szCs w:val="20"/>
        </w:rPr>
        <w:t xml:space="preserve"> // АСОУ. Мытищи,</w:t>
      </w:r>
      <w:r w:rsidRPr="00A15813">
        <w:rPr>
          <w:szCs w:val="20"/>
        </w:rPr>
        <w:t xml:space="preserve"> 2021</w:t>
      </w:r>
      <w:r w:rsidR="006526C9">
        <w:rPr>
          <w:szCs w:val="20"/>
        </w:rPr>
        <w:t>.</w:t>
      </w:r>
      <w:r>
        <w:rPr>
          <w:szCs w:val="20"/>
        </w:rPr>
        <w:t xml:space="preserve"> </w:t>
      </w:r>
      <w:r w:rsidR="006526C9">
        <w:rPr>
          <w:szCs w:val="20"/>
        </w:rPr>
        <w:t>С</w:t>
      </w:r>
      <w:r>
        <w:rPr>
          <w:szCs w:val="20"/>
        </w:rPr>
        <w:t xml:space="preserve">.28. </w:t>
      </w:r>
    </w:p>
    <w:p w:rsidR="00ED7F6D" w:rsidRPr="00A15813" w:rsidRDefault="00643F43" w:rsidP="00ED7F6D">
      <w:pPr>
        <w:pStyle w:val="litera"/>
        <w:numPr>
          <w:ilvl w:val="0"/>
          <w:numId w:val="20"/>
        </w:numPr>
        <w:rPr>
          <w:szCs w:val="20"/>
        </w:rPr>
      </w:pPr>
      <w:r>
        <w:rPr>
          <w:szCs w:val="20"/>
        </w:rPr>
        <w:t>Сорокина Т.Е. Информатика 5-6 классы. Практикум по программированию</w:t>
      </w:r>
      <w:r w:rsidR="00ED7F6D" w:rsidRPr="00A15813">
        <w:rPr>
          <w:szCs w:val="20"/>
        </w:rPr>
        <w:t xml:space="preserve"> в среде </w:t>
      </w:r>
      <w:proofErr w:type="spellStart"/>
      <w:r w:rsidR="00ED7F6D" w:rsidRPr="00A15813">
        <w:rPr>
          <w:szCs w:val="20"/>
        </w:rPr>
        <w:t>Scratch</w:t>
      </w:r>
      <w:proofErr w:type="spellEnd"/>
      <w:r>
        <w:rPr>
          <w:szCs w:val="20"/>
        </w:rPr>
        <w:t xml:space="preserve">. / Т.Е. Сорокина, А.Ю. </w:t>
      </w:r>
      <w:proofErr w:type="spellStart"/>
      <w:r>
        <w:rPr>
          <w:szCs w:val="20"/>
        </w:rPr>
        <w:t>Босова</w:t>
      </w:r>
      <w:proofErr w:type="spellEnd"/>
      <w:r>
        <w:rPr>
          <w:szCs w:val="20"/>
        </w:rPr>
        <w:t xml:space="preserve">; под ред. Л.Л. </w:t>
      </w:r>
      <w:proofErr w:type="spellStart"/>
      <w:r>
        <w:rPr>
          <w:szCs w:val="20"/>
        </w:rPr>
        <w:t>Босовой</w:t>
      </w:r>
      <w:proofErr w:type="spellEnd"/>
      <w:r>
        <w:rPr>
          <w:szCs w:val="20"/>
        </w:rPr>
        <w:t xml:space="preserve"> </w:t>
      </w:r>
      <w:r w:rsidR="00ED7F6D" w:rsidRPr="00A15813">
        <w:rPr>
          <w:szCs w:val="20"/>
        </w:rPr>
        <w:t xml:space="preserve">— </w:t>
      </w:r>
      <w:r>
        <w:rPr>
          <w:szCs w:val="20"/>
        </w:rPr>
        <w:t>2</w:t>
      </w:r>
      <w:r w:rsidR="00ED7F6D" w:rsidRPr="00A15813">
        <w:rPr>
          <w:szCs w:val="20"/>
        </w:rPr>
        <w:t xml:space="preserve">-е изд., </w:t>
      </w:r>
      <w:r>
        <w:rPr>
          <w:szCs w:val="20"/>
        </w:rPr>
        <w:t>стереотип</w:t>
      </w:r>
      <w:r w:rsidR="00ED7F6D" w:rsidRPr="00A15813">
        <w:rPr>
          <w:szCs w:val="20"/>
        </w:rPr>
        <w:t xml:space="preserve">. — М.: </w:t>
      </w:r>
      <w:r>
        <w:rPr>
          <w:szCs w:val="20"/>
        </w:rPr>
        <w:t>Просвещение</w:t>
      </w:r>
      <w:r w:rsidR="00ED7F6D" w:rsidRPr="00A15813">
        <w:rPr>
          <w:szCs w:val="20"/>
        </w:rPr>
        <w:t>, 20</w:t>
      </w:r>
      <w:r>
        <w:rPr>
          <w:szCs w:val="20"/>
        </w:rPr>
        <w:t>21</w:t>
      </w:r>
      <w:r w:rsidR="00ED7F6D" w:rsidRPr="00A15813">
        <w:rPr>
          <w:szCs w:val="20"/>
        </w:rPr>
        <w:t>. </w:t>
      </w:r>
      <w:r w:rsidR="00A15813" w:rsidRPr="00A15813">
        <w:rPr>
          <w:szCs w:val="20"/>
        </w:rPr>
        <w:t>С.</w:t>
      </w:r>
      <w:r>
        <w:rPr>
          <w:szCs w:val="20"/>
        </w:rPr>
        <w:t>144</w:t>
      </w:r>
      <w:r w:rsidR="00A15813" w:rsidRPr="00A15813">
        <w:rPr>
          <w:szCs w:val="20"/>
        </w:rPr>
        <w:t>.</w:t>
      </w:r>
    </w:p>
    <w:p w:rsidR="00A15813" w:rsidRPr="00075D3E" w:rsidRDefault="00A15813" w:rsidP="00A15813">
      <w:pPr>
        <w:pStyle w:val="litera"/>
        <w:numPr>
          <w:ilvl w:val="0"/>
          <w:numId w:val="20"/>
        </w:numPr>
        <w:rPr>
          <w:rStyle w:val="af0"/>
          <w:color w:val="auto"/>
          <w:szCs w:val="20"/>
          <w:u w:val="none"/>
        </w:rPr>
      </w:pPr>
      <w:proofErr w:type="spellStart"/>
      <w:r w:rsidRPr="00A15813">
        <w:rPr>
          <w:szCs w:val="20"/>
        </w:rPr>
        <w:t>Онлайн-</w:t>
      </w:r>
      <w:r>
        <w:rPr>
          <w:szCs w:val="20"/>
        </w:rPr>
        <w:t>платформа</w:t>
      </w:r>
      <w:proofErr w:type="spellEnd"/>
      <w:r>
        <w:rPr>
          <w:szCs w:val="20"/>
        </w:rPr>
        <w:t xml:space="preserve"> </w:t>
      </w:r>
      <w:proofErr w:type="spellStart"/>
      <w:r>
        <w:rPr>
          <w:szCs w:val="20"/>
          <w:lang w:val="en-US"/>
        </w:rPr>
        <w:t>RobboScratch</w:t>
      </w:r>
      <w:proofErr w:type="spellEnd"/>
      <w:r w:rsidRPr="00A15813">
        <w:rPr>
          <w:color w:val="000000"/>
          <w:sz w:val="22"/>
          <w:shd w:val="clear" w:color="auto" w:fill="FFFFFF"/>
        </w:rPr>
        <w:t xml:space="preserve"> </w:t>
      </w:r>
      <w:hyperlink r:id="rId10" w:history="1">
        <w:r w:rsidRPr="00A15813">
          <w:rPr>
            <w:rStyle w:val="af0"/>
            <w:szCs w:val="20"/>
          </w:rPr>
          <w:t>https://scratch.robbo.ru/</w:t>
        </w:r>
      </w:hyperlink>
      <w:r w:rsidR="006526C9">
        <w:rPr>
          <w:rStyle w:val="af0"/>
          <w:szCs w:val="20"/>
        </w:rPr>
        <w:t xml:space="preserve"> </w:t>
      </w:r>
    </w:p>
    <w:p w:rsidR="00075D3E" w:rsidRPr="00075D3E" w:rsidRDefault="00075D3E" w:rsidP="00A15813">
      <w:pPr>
        <w:pStyle w:val="litera"/>
        <w:numPr>
          <w:ilvl w:val="0"/>
          <w:numId w:val="20"/>
        </w:numPr>
      </w:pPr>
      <w:r>
        <w:t xml:space="preserve">Международная </w:t>
      </w:r>
      <w:r>
        <w:rPr>
          <w:lang w:val="en-US"/>
        </w:rPr>
        <w:t>Scratch</w:t>
      </w:r>
      <w:r>
        <w:t xml:space="preserve">-олимпиада </w:t>
      </w:r>
      <w:hyperlink r:id="rId11" w:history="1">
        <w:r w:rsidRPr="00985952">
          <w:rPr>
            <w:rStyle w:val="af0"/>
          </w:rPr>
          <w:t>https://robbo.ru/olymp/</w:t>
        </w:r>
      </w:hyperlink>
      <w:r>
        <w:t xml:space="preserve"> </w:t>
      </w:r>
    </w:p>
    <w:p w:rsidR="00A12C6F" w:rsidRPr="00A15813" w:rsidRDefault="00A12C6F" w:rsidP="00A12C6F">
      <w:pPr>
        <w:pStyle w:val="litera"/>
        <w:numPr>
          <w:ilvl w:val="0"/>
          <w:numId w:val="0"/>
        </w:numPr>
        <w:ind w:left="360"/>
        <w:rPr>
          <w:szCs w:val="20"/>
        </w:rPr>
      </w:pPr>
    </w:p>
    <w:sectPr w:rsidR="00A12C6F" w:rsidRPr="00A15813" w:rsidSect="00BA2C7D">
      <w:headerReference w:type="even" r:id="rId12"/>
      <w:footerReference w:type="even" r:id="rId13"/>
      <w:type w:val="continuous"/>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C5F" w:rsidRDefault="006B0C5F">
      <w:r>
        <w:separator/>
      </w:r>
    </w:p>
    <w:p w:rsidR="006B0C5F" w:rsidRDefault="006B0C5F"/>
    <w:p w:rsidR="006B0C5F" w:rsidRDefault="006B0C5F"/>
    <w:p w:rsidR="006B0C5F" w:rsidRDefault="006B0C5F"/>
  </w:endnote>
  <w:endnote w:type="continuationSeparator" w:id="1">
    <w:p w:rsidR="006B0C5F" w:rsidRDefault="006B0C5F">
      <w:r>
        <w:continuationSeparator/>
      </w:r>
    </w:p>
    <w:p w:rsidR="006B0C5F" w:rsidRDefault="006B0C5F"/>
    <w:p w:rsidR="006B0C5F" w:rsidRDefault="006B0C5F"/>
    <w:p w:rsidR="006B0C5F" w:rsidRDefault="006B0C5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top w:val="single" w:sz="4" w:space="1" w:color="auto"/>
      </w:pBdr>
      <w:tabs>
        <w:tab w:val="right" w:pos="6379"/>
      </w:tabs>
      <w:rPr>
        <w:i/>
        <w:sz w:val="16"/>
        <w:lang w:val="en-US"/>
      </w:rPr>
    </w:pPr>
  </w:p>
  <w:p w:rsidR="00A766BD" w:rsidRDefault="0089649C"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075D3E">
      <w:rPr>
        <w:rStyle w:val="aff5"/>
        <w:i/>
        <w:noProof/>
        <w:sz w:val="16"/>
      </w:rPr>
      <w:t>2</w:t>
    </w:r>
    <w:r>
      <w:rPr>
        <w:rStyle w:val="aff5"/>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C5F" w:rsidRDefault="006B0C5F">
      <w:r>
        <w:separator/>
      </w:r>
    </w:p>
    <w:p w:rsidR="006B0C5F" w:rsidRDefault="006B0C5F"/>
    <w:p w:rsidR="006B0C5F" w:rsidRDefault="006B0C5F"/>
    <w:p w:rsidR="006B0C5F" w:rsidRDefault="006B0C5F"/>
  </w:footnote>
  <w:footnote w:type="continuationSeparator" w:id="1">
    <w:p w:rsidR="006B0C5F" w:rsidRDefault="006B0C5F">
      <w:r>
        <w:continuationSeparator/>
      </w:r>
    </w:p>
    <w:p w:rsidR="006B0C5F" w:rsidRDefault="006B0C5F"/>
    <w:p w:rsidR="006B0C5F" w:rsidRDefault="006B0C5F"/>
    <w:p w:rsidR="006B0C5F" w:rsidRDefault="006B0C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numPicBullet w:numPicBulletId="1">
    <w:pict>
      <v:shape id="_x0000_i1027" type="#_x0000_t75" style="width:9.75pt;height:9.75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5203A99"/>
    <w:multiLevelType w:val="hybridMultilevel"/>
    <w:tmpl w:val="FE06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9">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1">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2">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4">
    <w:nsid w:val="649B5560"/>
    <w:multiLevelType w:val="hybridMultilevel"/>
    <w:tmpl w:val="FE06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7"/>
  </w:num>
  <w:num w:numId="4">
    <w:abstractNumId w:val="28"/>
  </w:num>
  <w:num w:numId="5">
    <w:abstractNumId w:val="20"/>
  </w:num>
  <w:num w:numId="6">
    <w:abstractNumId w:val="19"/>
  </w:num>
  <w:num w:numId="7">
    <w:abstractNumId w:val="26"/>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0"/>
  </w:num>
  <w:num w:numId="10">
    <w:abstractNumId w:val="18"/>
  </w:num>
  <w:num w:numId="11">
    <w:abstractNumId w:val="35"/>
  </w:num>
  <w:num w:numId="12">
    <w:abstractNumId w:val="33"/>
  </w:num>
  <w:num w:numId="13">
    <w:abstractNumId w:val="22"/>
  </w:num>
  <w:num w:numId="14">
    <w:abstractNumId w:val="31"/>
  </w:num>
  <w:num w:numId="15">
    <w:abstractNumId w:val="24"/>
  </w:num>
  <w:num w:numId="16">
    <w:abstractNumId w:val="29"/>
  </w:num>
  <w:num w:numId="17">
    <w:abstractNumId w:val="32"/>
  </w:num>
  <w:num w:numId="18">
    <w:abstractNumId w:val="36"/>
  </w:num>
  <w:num w:numId="19">
    <w:abstractNumId w:val="21"/>
  </w:num>
  <w:num w:numId="20">
    <w:abstractNumId w:val="36"/>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4"/>
  </w:num>
  <w:num w:numId="30">
    <w:abstractNumId w:val="25"/>
  </w:num>
  <w:num w:numId="31">
    <w:abstractNumId w:val="36"/>
  </w:num>
  <w:num w:numId="32">
    <w:abstractNumId w:val="36"/>
  </w:num>
  <w:num w:numId="33">
    <w:abstractNumId w:val="36"/>
  </w:num>
  <w:num w:numId="34">
    <w:abstractNumId w:val="36"/>
  </w:num>
  <w:num w:numId="35">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mirrorMargins/>
  <w:hideSpellingErrors/>
  <w:hideGrammaticalErrors/>
  <w:proofState w:spelling="clean" w:grammar="clean"/>
  <w:attachedTemplate r:id="rId1"/>
  <w:stylePaneFormatFilter w:val="1F08"/>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51077"/>
    <w:rsid w:val="00003D31"/>
    <w:rsid w:val="00004BDE"/>
    <w:rsid w:val="000058C5"/>
    <w:rsid w:val="00006E8D"/>
    <w:rsid w:val="00007F02"/>
    <w:rsid w:val="0001713D"/>
    <w:rsid w:val="00020E12"/>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75D3E"/>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6C0"/>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01F8"/>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2BF1"/>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0040"/>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22A9"/>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4559"/>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9B8"/>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26529"/>
    <w:rsid w:val="00530C61"/>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3F43"/>
    <w:rsid w:val="0064531B"/>
    <w:rsid w:val="00645C13"/>
    <w:rsid w:val="006468EF"/>
    <w:rsid w:val="00646EC5"/>
    <w:rsid w:val="00651960"/>
    <w:rsid w:val="006525C9"/>
    <w:rsid w:val="006526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0C5F"/>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3AE3"/>
    <w:rsid w:val="007A5302"/>
    <w:rsid w:val="007A5F20"/>
    <w:rsid w:val="007A7418"/>
    <w:rsid w:val="007A7E4A"/>
    <w:rsid w:val="007B05F3"/>
    <w:rsid w:val="007B0F76"/>
    <w:rsid w:val="007B2809"/>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649C"/>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3E2"/>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2C6F"/>
    <w:rsid w:val="00A14577"/>
    <w:rsid w:val="00A15813"/>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294"/>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26B"/>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398"/>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6CAF"/>
    <w:rsid w:val="00E279A7"/>
    <w:rsid w:val="00E27B4B"/>
    <w:rsid w:val="00E300D7"/>
    <w:rsid w:val="00E3404F"/>
    <w:rsid w:val="00E345FD"/>
    <w:rsid w:val="00E366D9"/>
    <w:rsid w:val="00E3704E"/>
    <w:rsid w:val="00E3725B"/>
    <w:rsid w:val="00E4777C"/>
    <w:rsid w:val="00E5099D"/>
    <w:rsid w:val="00E50AE1"/>
    <w:rsid w:val="00E50D24"/>
    <w:rsid w:val="00E51077"/>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D7F6D"/>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uiPriority w:val="99"/>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uiPriority w:val="20"/>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1f0"/>
    <w:qFormat/>
    <w:rsid w:val="00BF6523"/>
    <w:pPr>
      <w:jc w:val="center"/>
    </w:pPr>
    <w:rPr>
      <w:b/>
      <w:bCs/>
      <w:sz w:val="44"/>
      <w:szCs w:val="24"/>
    </w:rPr>
  </w:style>
  <w:style w:type="paragraph" w:styleId="aff9">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1">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a">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b">
    <w:name w:val="annotation reference"/>
    <w:basedOn w:val="aa"/>
    <w:semiHidden/>
    <w:rsid w:val="00BF6523"/>
    <w:rPr>
      <w:sz w:val="16"/>
      <w:szCs w:val="16"/>
    </w:rPr>
  </w:style>
  <w:style w:type="paragraph" w:styleId="affc">
    <w:name w:val="annotation text"/>
    <w:basedOn w:val="a9"/>
    <w:semiHidden/>
    <w:rsid w:val="00BF6523"/>
  </w:style>
  <w:style w:type="character" w:customStyle="1" w:styleId="26">
    <w:name w:val="Знак Знак2"/>
    <w:basedOn w:val="aa"/>
    <w:semiHidden/>
    <w:rsid w:val="00BF6523"/>
  </w:style>
  <w:style w:type="paragraph" w:styleId="affd">
    <w:name w:val="annotation subject"/>
    <w:basedOn w:val="affc"/>
    <w:next w:val="affc"/>
    <w:semiHidden/>
    <w:rsid w:val="00BF6523"/>
    <w:rPr>
      <w:b/>
    </w:rPr>
  </w:style>
  <w:style w:type="character" w:customStyle="1" w:styleId="1f2">
    <w:name w:val="Знак Знак1"/>
    <w:basedOn w:val="26"/>
    <w:semiHidden/>
    <w:rsid w:val="00BF6523"/>
    <w:rPr>
      <w:b/>
      <w:bCs/>
    </w:rPr>
  </w:style>
  <w:style w:type="paragraph" w:customStyle="1" w:styleId="affe">
    <w:name w:val="a"/>
    <w:basedOn w:val="a9"/>
    <w:semiHidden/>
    <w:rsid w:val="00BF6523"/>
    <w:pPr>
      <w:spacing w:before="100" w:after="100"/>
    </w:pPr>
    <w:rPr>
      <w:sz w:val="24"/>
    </w:rPr>
  </w:style>
  <w:style w:type="paragraph" w:customStyle="1" w:styleId="1f3">
    <w:name w:val="Абзац списка1"/>
    <w:basedOn w:val="a9"/>
    <w:semiHidden/>
    <w:rsid w:val="00BF6523"/>
    <w:pPr>
      <w:ind w:left="720"/>
    </w:pPr>
    <w:rPr>
      <w:rFonts w:eastAsia="Calibri"/>
      <w:sz w:val="24"/>
    </w:rPr>
  </w:style>
  <w:style w:type="character" w:customStyle="1" w:styleId="afff">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0">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1">
    <w:name w:val="*список*"/>
    <w:basedOn w:val="afff2"/>
    <w:semiHidden/>
    <w:rsid w:val="00BF6523"/>
    <w:pPr>
      <w:tabs>
        <w:tab w:val="num" w:pos="737"/>
      </w:tabs>
      <w:ind w:left="738" w:hanging="284"/>
    </w:pPr>
  </w:style>
  <w:style w:type="paragraph" w:customStyle="1" w:styleId="afff2">
    <w:name w:val="*текст*"/>
    <w:basedOn w:val="a9"/>
    <w:semiHidden/>
    <w:rsid w:val="00BF6523"/>
    <w:pPr>
      <w:ind w:firstLine="454"/>
      <w:jc w:val="both"/>
    </w:pPr>
    <w:rPr>
      <w:sz w:val="24"/>
    </w:rPr>
  </w:style>
  <w:style w:type="paragraph" w:customStyle="1" w:styleId="afff3">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4">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5">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6">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7">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8">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9">
    <w:name w:val="Авторы"/>
    <w:semiHidden/>
    <w:rsid w:val="00BF6523"/>
    <w:pPr>
      <w:spacing w:before="240"/>
    </w:pPr>
    <w:rPr>
      <w:rFonts w:ascii="Arial" w:hAnsi="Arial"/>
      <w:b/>
    </w:rPr>
  </w:style>
  <w:style w:type="paragraph" w:customStyle="1" w:styleId="afffa">
    <w:name w:val="Название тезиса"/>
    <w:semiHidden/>
    <w:rsid w:val="00BF6523"/>
    <w:pPr>
      <w:pBdr>
        <w:bottom w:val="single" w:sz="4" w:space="1" w:color="auto"/>
      </w:pBdr>
    </w:pPr>
    <w:rPr>
      <w:rFonts w:ascii="Arial" w:hAnsi="Arial"/>
      <w:caps/>
    </w:rPr>
  </w:style>
  <w:style w:type="paragraph" w:customStyle="1" w:styleId="afffb">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c">
    <w:name w:val="Заголовок таблицы"/>
    <w:basedOn w:val="afff7"/>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d">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e">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
    <w:name w:val="ТекстСтатьи"/>
    <w:basedOn w:val="a9"/>
    <w:semiHidden/>
    <w:rsid w:val="00BF6523"/>
    <w:pPr>
      <w:spacing w:line="264" w:lineRule="auto"/>
      <w:ind w:firstLine="539"/>
      <w:jc w:val="both"/>
    </w:pPr>
  </w:style>
  <w:style w:type="character" w:customStyle="1" w:styleId="affff0">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1">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2">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3">
    <w:name w:val="Normal (Web)"/>
    <w:basedOn w:val="a9"/>
    <w:link w:val="affff4"/>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4">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5">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6">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7">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8">
    <w:name w:val="Нижний колонтитул Знак"/>
    <w:basedOn w:val="aa"/>
    <w:semiHidden/>
    <w:locked/>
    <w:rsid w:val="00BF6523"/>
    <w:rPr>
      <w:noProof w:val="0"/>
      <w:lang w:val="ru-RU" w:eastAsia="ru-RU" w:bidi="ar-SA"/>
    </w:rPr>
  </w:style>
  <w:style w:type="paragraph" w:customStyle="1" w:styleId="affff9">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a">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b">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c">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d">
    <w:name w:val="Диплом"/>
    <w:basedOn w:val="a9"/>
    <w:semiHidden/>
    <w:rsid w:val="00BF6523"/>
    <w:pPr>
      <w:ind w:firstLine="720"/>
      <w:jc w:val="both"/>
    </w:pPr>
    <w:rPr>
      <w:sz w:val="28"/>
    </w:rPr>
  </w:style>
  <w:style w:type="paragraph" w:customStyle="1" w:styleId="affffe">
    <w:name w:val="Светлана"/>
    <w:basedOn w:val="a9"/>
    <w:semiHidden/>
    <w:rsid w:val="00BF6523"/>
    <w:pPr>
      <w:widowControl w:val="0"/>
      <w:suppressAutoHyphens/>
      <w:spacing w:line="360" w:lineRule="auto"/>
      <w:ind w:firstLine="709"/>
      <w:jc w:val="both"/>
    </w:pPr>
    <w:rPr>
      <w:sz w:val="28"/>
    </w:rPr>
  </w:style>
  <w:style w:type="paragraph" w:styleId="afffff">
    <w:name w:val="endnote text"/>
    <w:basedOn w:val="a9"/>
    <w:link w:val="afffff0"/>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1">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2">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2"/>
    <w:rsid w:val="009B525A"/>
    <w:pPr>
      <w:shd w:val="clear" w:color="auto" w:fill="FFFFFF"/>
      <w:spacing w:before="720" w:line="466" w:lineRule="exact"/>
      <w:jc w:val="both"/>
    </w:pPr>
    <w:rPr>
      <w:sz w:val="28"/>
      <w:szCs w:val="28"/>
      <w:shd w:val="clear" w:color="auto" w:fill="FFFFFF"/>
    </w:rPr>
  </w:style>
  <w:style w:type="paragraph" w:customStyle="1" w:styleId="1f5">
    <w:name w:val="Без интервала1"/>
    <w:link w:val="NoSpacingChar"/>
    <w:rsid w:val="001F70A6"/>
    <w:rPr>
      <w:rFonts w:ascii="Calibri" w:hAnsi="Calibri"/>
      <w:sz w:val="22"/>
      <w:szCs w:val="22"/>
      <w:lang w:eastAsia="en-US"/>
    </w:rPr>
  </w:style>
  <w:style w:type="paragraph" w:customStyle="1" w:styleId="afffff3">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4">
    <w:name w:val="подзаголовок"/>
    <w:basedOn w:val="a9"/>
    <w:next w:val="a9"/>
    <w:semiHidden/>
    <w:rsid w:val="00BA7F98"/>
    <w:pPr>
      <w:spacing w:before="120" w:after="60"/>
      <w:jc w:val="center"/>
    </w:pPr>
  </w:style>
  <w:style w:type="paragraph" w:customStyle="1" w:styleId="afffff5">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6">
    <w:name w:val="список с маркером"/>
    <w:basedOn w:val="af"/>
    <w:link w:val="afffff7"/>
    <w:semiHidden/>
    <w:rsid w:val="00BA7F98"/>
    <w:pPr>
      <w:tabs>
        <w:tab w:val="num" w:pos="360"/>
      </w:tabs>
      <w:spacing w:after="60"/>
      <w:ind w:left="283"/>
      <w:jc w:val="both"/>
    </w:pPr>
    <w:rPr>
      <w:iCs/>
      <w:sz w:val="28"/>
      <w:szCs w:val="28"/>
    </w:rPr>
  </w:style>
  <w:style w:type="character" w:customStyle="1" w:styleId="afffff7">
    <w:name w:val="список с маркером Знак"/>
    <w:basedOn w:val="aa"/>
    <w:link w:val="afffff6"/>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8">
    <w:name w:val="Table Grid"/>
    <w:basedOn w:val="ab"/>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f0">
    <w:name w:val="Название Знак1"/>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9">
    <w:name w:val="Signature"/>
    <w:basedOn w:val="a9"/>
    <w:semiHidden/>
    <w:rsid w:val="001A606B"/>
    <w:pPr>
      <w:ind w:left="4252"/>
    </w:pPr>
  </w:style>
  <w:style w:type="table" w:styleId="28">
    <w:name w:val="Table Grid 2"/>
    <w:basedOn w:val="ab"/>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b"/>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b">
    <w:name w:val="Table Professional"/>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7">
    <w:name w:val="Table Columns 1"/>
    <w:basedOn w:val="ab"/>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8">
    <w:name w:val="Table Colorful 1"/>
    <w:basedOn w:val="ab"/>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d">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5"/>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4">
    <w:name w:val="Обычный (веб) Знак"/>
    <w:basedOn w:val="aa"/>
    <w:link w:val="affff3"/>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9">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e">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0">
    <w:name w:val="Текст концевой сноски Знак"/>
    <w:basedOn w:val="aa"/>
    <w:link w:val="afffff"/>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a">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0">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1">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b">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c">
    <w:name w:val="Список публикаций(1)"/>
    <w:basedOn w:val="a9"/>
    <w:next w:val="1f9"/>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2">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3">
    <w:name w:val="Автор лит. источника"/>
    <w:rsid w:val="007D0A5C"/>
    <w:rPr>
      <w:i/>
    </w:rPr>
  </w:style>
  <w:style w:type="character" w:customStyle="1" w:styleId="affffff4">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d">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5">
    <w:name w:val="автор список"/>
    <w:basedOn w:val="11111"/>
    <w:rsid w:val="00A766BD"/>
  </w:style>
  <w:style w:type="paragraph" w:customStyle="1" w:styleId="affffff6">
    <w:name w:val="Эпиграф"/>
    <w:basedOn w:val="a9"/>
    <w:rsid w:val="00FF3B02"/>
    <w:pPr>
      <w:spacing w:line="264" w:lineRule="auto"/>
      <w:ind w:left="1260"/>
      <w:jc w:val="right"/>
    </w:pPr>
    <w:rPr>
      <w:i/>
    </w:rPr>
  </w:style>
  <w:style w:type="paragraph" w:customStyle="1" w:styleId="affffff7">
    <w:name w:val="подрисуночный"/>
    <w:basedOn w:val="affffb"/>
    <w:rsid w:val="00FF3B02"/>
    <w:pPr>
      <w:jc w:val="center"/>
    </w:pPr>
    <w:rPr>
      <w:rFonts w:ascii="Arial" w:hAnsi="Arial" w:cs="Arial"/>
      <w:color w:val="auto"/>
      <w:sz w:val="18"/>
      <w:szCs w:val="18"/>
    </w:rPr>
  </w:style>
  <w:style w:type="paragraph" w:customStyle="1" w:styleId="affffff8">
    <w:name w:val="Рисунок"/>
    <w:basedOn w:val="a9"/>
    <w:rsid w:val="00FF3B02"/>
    <w:pPr>
      <w:keepNext/>
      <w:spacing w:before="360" w:after="240" w:line="264" w:lineRule="auto"/>
      <w:jc w:val="center"/>
    </w:pPr>
    <w:rPr>
      <w:sz w:val="19"/>
      <w:szCs w:val="19"/>
    </w:rPr>
  </w:style>
  <w:style w:type="paragraph" w:customStyle="1" w:styleId="1fe">
    <w:name w:val="НадТабл1"/>
    <w:basedOn w:val="af"/>
    <w:rsid w:val="004067F0"/>
    <w:pPr>
      <w:keepNext/>
      <w:spacing w:before="240" w:line="242" w:lineRule="auto"/>
      <w:ind w:left="0" w:firstLine="720"/>
      <w:jc w:val="right"/>
    </w:pPr>
    <w:rPr>
      <w:sz w:val="16"/>
    </w:rPr>
  </w:style>
  <w:style w:type="paragraph" w:customStyle="1" w:styleId="affffff9">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customStyle="1" w:styleId="UnresolvedMention">
    <w:name w:val="Unresolved Mention"/>
    <w:basedOn w:val="aa"/>
    <w:uiPriority w:val="99"/>
    <w:semiHidden/>
    <w:unhideWhenUsed/>
    <w:rsid w:val="007A3AE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 w:id="13075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blockl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d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bbo.ru/olym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ratch.robbo.ru/" TargetMode="External"/><Relationship Id="rId4" Type="http://schemas.openxmlformats.org/officeDocument/2006/relationships/webSettings" Target="webSettings.xml"/><Relationship Id="rId9" Type="http://schemas.openxmlformats.org/officeDocument/2006/relationships/hyperlink" Target="https://www.cnews.ru/book/%D0%A1%D0%B5%D1%80%D0%B2%D0%B5%D1%80_-_%D1%81%D0%B5%D1%80%D0%B2%D0%B5%D1%80%D0%BD%D1%8B%D0%B5_%D0%BF%D0%BB%D0%B0%D1%82%D1%84%D0%BE%D1%80%D0%BC%D1%8B_%D1%81%D0%B8%D1%81%D1%82%D0%B5%D0%BC%D1%8B_-_%D1%81%D0%B5%D1%80%D0%B2%D0%B5%D1%80%D0%BD%D0%BE%D0%B5_%D0%BE%D0%B1%D0%BE%D1%80%D1%83%D0%B4%D0%BE%D0%B2%D0%B0%D0%BD%D0%B8%D0%B5_-_server_platforms_server_hardwar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2;&#1083;&#1077;&#1085;&#1090;&#1080;&#1085;&#1072;\Downloads\template%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252</TotalTime>
  <Pages>2</Pages>
  <Words>847</Words>
  <Characters>6889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Валентина</dc:creator>
  <cp:lastModifiedBy>user</cp:lastModifiedBy>
  <cp:revision>15</cp:revision>
  <cp:lastPrinted>2011-06-10T13:51:00Z</cp:lastPrinted>
  <dcterms:created xsi:type="dcterms:W3CDTF">2024-06-13T07:22:00Z</dcterms:created>
  <dcterms:modified xsi:type="dcterms:W3CDTF">2024-06-13T18:08:00Z</dcterms:modified>
</cp:coreProperties>
</file>