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2" w:rsidRDefault="00011F62" w:rsidP="00011F62">
      <w:pPr>
        <w:jc w:val="center"/>
        <w:rPr>
          <w:b/>
          <w:bCs/>
          <w:sz w:val="16"/>
          <w:szCs w:val="16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021AAA">
        <w:rPr>
          <w:b/>
          <w:bCs/>
          <w:sz w:val="16"/>
          <w:szCs w:val="16"/>
        </w:rPr>
        <w:t>Облачные технологии и проектная деятельность в школе</w:t>
      </w:r>
    </w:p>
    <w:p w:rsidR="00011F62" w:rsidRPr="00011F62" w:rsidRDefault="00011F62" w:rsidP="00011F62">
      <w:pPr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Сюзяева С.Ю. (</w:t>
      </w:r>
      <w:proofErr w:type="spellStart"/>
      <w:r>
        <w:rPr>
          <w:b/>
          <w:bCs/>
          <w:sz w:val="16"/>
          <w:szCs w:val="16"/>
          <w:lang w:val="en-US"/>
        </w:rPr>
        <w:t>kli</w:t>
      </w:r>
      <w:proofErr w:type="spellEnd"/>
      <w:r w:rsidRPr="00011F62">
        <w:rPr>
          <w:b/>
          <w:bCs/>
          <w:sz w:val="16"/>
          <w:szCs w:val="16"/>
        </w:rPr>
        <w:t>02@</w:t>
      </w:r>
      <w:r>
        <w:rPr>
          <w:b/>
          <w:bCs/>
          <w:sz w:val="16"/>
          <w:szCs w:val="16"/>
          <w:lang w:val="en-US"/>
        </w:rPr>
        <w:t>mail</w:t>
      </w:r>
      <w:r w:rsidRPr="00011F62">
        <w:rPr>
          <w:b/>
          <w:bCs/>
          <w:sz w:val="16"/>
          <w:szCs w:val="16"/>
        </w:rPr>
        <w:t>.</w:t>
      </w:r>
      <w:proofErr w:type="spellStart"/>
      <w:r>
        <w:rPr>
          <w:b/>
          <w:bCs/>
          <w:sz w:val="16"/>
          <w:szCs w:val="16"/>
          <w:lang w:val="en-US"/>
        </w:rPr>
        <w:t>ru</w:t>
      </w:r>
      <w:proofErr w:type="spellEnd"/>
      <w:r>
        <w:rPr>
          <w:b/>
          <w:bCs/>
          <w:sz w:val="16"/>
          <w:szCs w:val="16"/>
        </w:rPr>
        <w:t>)</w:t>
      </w:r>
    </w:p>
    <w:bookmarkEnd w:id="0"/>
    <w:p w:rsidR="00011F62" w:rsidRDefault="00011F62" w:rsidP="00011F62">
      <w:pPr>
        <w:pStyle w:val="zorg"/>
        <w:spacing w:after="0" w:afterAutospacing="0"/>
      </w:pPr>
      <w:r>
        <w:t>Муниципальное бюджетное общеобразовательное учреждение</w:t>
      </w:r>
    </w:p>
    <w:p w:rsidR="00011F62" w:rsidRDefault="00011F62" w:rsidP="00011F62">
      <w:pPr>
        <w:pStyle w:val="zorg"/>
        <w:spacing w:after="0" w:afterAutospacing="0"/>
      </w:pPr>
      <w:r>
        <w:t>средняя общеобразовательная школа №2 им. И.С. Косьминова</w:t>
      </w:r>
    </w:p>
    <w:p w:rsidR="005E266B" w:rsidRPr="005E266B" w:rsidRDefault="00011F62" w:rsidP="00011F62">
      <w:pPr>
        <w:pStyle w:val="zorg"/>
        <w:spacing w:after="0" w:afterAutospacing="0"/>
      </w:pPr>
      <w:r>
        <w:t xml:space="preserve">ЗАТО г. </w:t>
      </w:r>
      <w:proofErr w:type="spellStart"/>
      <w:r>
        <w:t>Раджный</w:t>
      </w:r>
      <w:proofErr w:type="spellEnd"/>
      <w:r>
        <w:t xml:space="preserve"> Владимирской области</w:t>
      </w:r>
    </w:p>
    <w:p w:rsidR="00574078" w:rsidRDefault="00574078" w:rsidP="00574078">
      <w:pPr>
        <w:pStyle w:val="abs"/>
      </w:pPr>
      <w:r>
        <w:t>Аннотация</w:t>
      </w:r>
    </w:p>
    <w:p w:rsidR="001B52F5" w:rsidRPr="00021AAA" w:rsidRDefault="001B52F5" w:rsidP="001B52F5">
      <w:pPr>
        <w:ind w:firstLine="709"/>
        <w:jc w:val="both"/>
        <w:rPr>
          <w:sz w:val="16"/>
          <w:szCs w:val="16"/>
        </w:rPr>
      </w:pPr>
      <w:r w:rsidRPr="00021AAA">
        <w:rPr>
          <w:sz w:val="16"/>
          <w:szCs w:val="16"/>
        </w:rPr>
        <w:t>Данная статья посвящена опыту использования облачных технологий ФГИС «Моя школа» при организации проектной деятельности с учащимися 9-х классов.</w:t>
      </w:r>
    </w:p>
    <w:p w:rsidR="001B52F5" w:rsidRDefault="001B52F5" w:rsidP="001B52F5">
      <w:pPr>
        <w:jc w:val="both"/>
        <w:rPr>
          <w:sz w:val="16"/>
          <w:szCs w:val="16"/>
          <w:shd w:val="clear" w:color="auto" w:fill="FFFFFF"/>
        </w:rPr>
      </w:pPr>
      <w:bookmarkStart w:id="10" w:name="_GoBack"/>
      <w:bookmarkEnd w:id="10"/>
    </w:p>
    <w:p w:rsidR="00011F62" w:rsidRPr="00021AAA" w:rsidRDefault="00011F62" w:rsidP="00011F62">
      <w:pPr>
        <w:ind w:firstLine="340"/>
        <w:jc w:val="both"/>
        <w:rPr>
          <w:sz w:val="16"/>
          <w:szCs w:val="16"/>
          <w:shd w:val="clear" w:color="auto" w:fill="FFFFFF"/>
        </w:rPr>
      </w:pPr>
      <w:r w:rsidRPr="00021AAA">
        <w:rPr>
          <w:sz w:val="16"/>
          <w:szCs w:val="16"/>
          <w:shd w:val="clear" w:color="auto" w:fill="FFFFFF"/>
        </w:rPr>
        <w:t>Идея интеграции информационно-коммуникационных технологий (ИКТ) и передовых педагогических технологий (метода проектов, технологии проблемного обучения, технологии сотрудничества</w:t>
      </w:r>
      <w:r>
        <w:rPr>
          <w:sz w:val="16"/>
          <w:szCs w:val="16"/>
          <w:shd w:val="clear" w:color="auto" w:fill="FFFFFF"/>
        </w:rPr>
        <w:t xml:space="preserve"> и др.</w:t>
      </w:r>
      <w:r w:rsidRPr="00021AAA">
        <w:rPr>
          <w:sz w:val="16"/>
          <w:szCs w:val="16"/>
          <w:shd w:val="clear" w:color="auto" w:fill="FFFFFF"/>
        </w:rPr>
        <w:t>) актуальна в условиях современного образования и соответствует требованиям федеральных государственных образовательных стандартов.</w:t>
      </w:r>
    </w:p>
    <w:p w:rsidR="00011F62" w:rsidRPr="00021AAA" w:rsidRDefault="00011F62" w:rsidP="00011F62">
      <w:pPr>
        <w:ind w:firstLine="709"/>
        <w:jc w:val="both"/>
        <w:rPr>
          <w:sz w:val="16"/>
          <w:szCs w:val="16"/>
        </w:rPr>
      </w:pPr>
      <w:r w:rsidRPr="00021AAA">
        <w:rPr>
          <w:sz w:val="16"/>
          <w:szCs w:val="16"/>
        </w:rPr>
        <w:t xml:space="preserve">Проектная деятельность прочно вошла в современное школьное образование. </w:t>
      </w:r>
      <w:proofErr w:type="gramStart"/>
      <w:r w:rsidRPr="00021AAA">
        <w:rPr>
          <w:sz w:val="16"/>
          <w:szCs w:val="16"/>
        </w:rPr>
        <w:t>Начиная с 2012 года данный вид педагогической технологии осваивается школьными учителями</w:t>
      </w:r>
      <w:proofErr w:type="gramEnd"/>
      <w:r w:rsidRPr="00021AAA">
        <w:rPr>
          <w:sz w:val="16"/>
          <w:szCs w:val="16"/>
        </w:rPr>
        <w:t>. Уже несколько лет выпускники 9-х классов в обязательном порядке должны разработать и реализовать</w:t>
      </w:r>
      <w:r>
        <w:rPr>
          <w:sz w:val="16"/>
          <w:szCs w:val="16"/>
        </w:rPr>
        <w:t xml:space="preserve"> индивидуальный итоговый проект.</w:t>
      </w:r>
    </w:p>
    <w:p w:rsidR="00011F62" w:rsidRPr="00021AAA" w:rsidRDefault="00011F62" w:rsidP="00011F62">
      <w:pPr>
        <w:ind w:firstLine="709"/>
        <w:jc w:val="both"/>
        <w:rPr>
          <w:sz w:val="16"/>
          <w:szCs w:val="16"/>
        </w:rPr>
      </w:pPr>
      <w:r w:rsidRPr="00021AAA">
        <w:rPr>
          <w:sz w:val="16"/>
          <w:szCs w:val="16"/>
        </w:rPr>
        <w:t xml:space="preserve">Одновременно с внедрением проектной деятельности в школах начали использовать и различные цифровые технологии, к которым принадлежат и облачные технологии. </w:t>
      </w:r>
      <w:proofErr w:type="gramStart"/>
      <w:r w:rsidRPr="00021AAA">
        <w:rPr>
          <w:sz w:val="16"/>
          <w:szCs w:val="16"/>
        </w:rPr>
        <w:t>По началу</w:t>
      </w:r>
      <w:proofErr w:type="gramEnd"/>
      <w:r w:rsidRPr="00021AAA">
        <w:rPr>
          <w:sz w:val="16"/>
          <w:szCs w:val="16"/>
        </w:rPr>
        <w:t xml:space="preserve"> это были облака </w:t>
      </w:r>
      <w:r w:rsidRPr="00021AAA">
        <w:rPr>
          <w:sz w:val="16"/>
          <w:szCs w:val="16"/>
          <w:lang w:val="en-US"/>
        </w:rPr>
        <w:t>google</w:t>
      </w:r>
      <w:r w:rsidRPr="00021AAA">
        <w:rPr>
          <w:sz w:val="16"/>
          <w:szCs w:val="16"/>
        </w:rPr>
        <w:t>.</w:t>
      </w:r>
      <w:r w:rsidRPr="00021AAA">
        <w:rPr>
          <w:sz w:val="16"/>
          <w:szCs w:val="16"/>
          <w:lang w:val="en-US"/>
        </w:rPr>
        <w:t>com</w:t>
      </w:r>
      <w:r w:rsidRPr="00021AAA">
        <w:rPr>
          <w:sz w:val="16"/>
          <w:szCs w:val="16"/>
        </w:rPr>
        <w:t xml:space="preserve">, </w:t>
      </w:r>
      <w:r w:rsidRPr="00021AAA">
        <w:rPr>
          <w:sz w:val="16"/>
          <w:szCs w:val="16"/>
          <w:lang w:val="en-US"/>
        </w:rPr>
        <w:t>mail</w:t>
      </w:r>
      <w:r w:rsidRPr="00021AAA">
        <w:rPr>
          <w:sz w:val="16"/>
          <w:szCs w:val="16"/>
        </w:rPr>
        <w:t>.</w:t>
      </w:r>
      <w:proofErr w:type="spellStart"/>
      <w:r w:rsidRPr="00021AAA">
        <w:rPr>
          <w:sz w:val="16"/>
          <w:szCs w:val="16"/>
          <w:lang w:val="en-US"/>
        </w:rPr>
        <w:t>ru</w:t>
      </w:r>
      <w:proofErr w:type="spellEnd"/>
      <w:r w:rsidRPr="00021AAA">
        <w:rPr>
          <w:sz w:val="16"/>
          <w:szCs w:val="16"/>
        </w:rPr>
        <w:t xml:space="preserve">, </w:t>
      </w:r>
      <w:proofErr w:type="spellStart"/>
      <w:r w:rsidRPr="00021AAA">
        <w:rPr>
          <w:sz w:val="16"/>
          <w:szCs w:val="16"/>
          <w:lang w:val="en-US"/>
        </w:rPr>
        <w:t>yandex</w:t>
      </w:r>
      <w:proofErr w:type="spellEnd"/>
      <w:r w:rsidRPr="00021AAA">
        <w:rPr>
          <w:sz w:val="16"/>
          <w:szCs w:val="16"/>
        </w:rPr>
        <w:t>.</w:t>
      </w:r>
      <w:proofErr w:type="spellStart"/>
      <w:r w:rsidRPr="00021AAA">
        <w:rPr>
          <w:sz w:val="16"/>
          <w:szCs w:val="16"/>
          <w:lang w:val="en-US"/>
        </w:rPr>
        <w:t>ru</w:t>
      </w:r>
      <w:proofErr w:type="spellEnd"/>
      <w:r w:rsidRPr="00021AAA">
        <w:rPr>
          <w:sz w:val="16"/>
          <w:szCs w:val="16"/>
        </w:rPr>
        <w:t>. Однако</w:t>
      </w:r>
      <w:proofErr w:type="gramStart"/>
      <w:r w:rsidRPr="00021AAA">
        <w:rPr>
          <w:sz w:val="16"/>
          <w:szCs w:val="16"/>
        </w:rPr>
        <w:t>,</w:t>
      </w:r>
      <w:proofErr w:type="gramEnd"/>
      <w:r w:rsidRPr="00021AAA">
        <w:rPr>
          <w:sz w:val="16"/>
          <w:szCs w:val="16"/>
        </w:rPr>
        <w:t xml:space="preserve"> эти облачные технологии не являлись верифицированными.</w:t>
      </w:r>
    </w:p>
    <w:p w:rsidR="00011F62" w:rsidRPr="00021AAA" w:rsidRDefault="00011F62" w:rsidP="00011F62">
      <w:pPr>
        <w:ind w:firstLine="709"/>
        <w:jc w:val="both"/>
        <w:rPr>
          <w:sz w:val="16"/>
          <w:szCs w:val="16"/>
        </w:rPr>
      </w:pPr>
      <w:r w:rsidRPr="00021AAA">
        <w:rPr>
          <w:sz w:val="16"/>
          <w:szCs w:val="16"/>
        </w:rPr>
        <w:t>В соответствии с Федеральным Законом № 472-ФЗ с 1 января 2023 года все школы России работают в единой информационной системе ФГИС «Моя школа», которая предоставляет доступ к внутреннему облаку.</w:t>
      </w:r>
    </w:p>
    <w:p w:rsidR="00011F62" w:rsidRPr="00021AAA" w:rsidRDefault="00011F62" w:rsidP="00011F62">
      <w:pPr>
        <w:ind w:firstLine="709"/>
        <w:jc w:val="both"/>
        <w:rPr>
          <w:sz w:val="16"/>
          <w:szCs w:val="16"/>
        </w:rPr>
      </w:pPr>
      <w:r w:rsidRPr="00021AAA">
        <w:rPr>
          <w:sz w:val="16"/>
          <w:szCs w:val="16"/>
        </w:rPr>
        <w:t>В каждой школе существует своя модель организации проектной деятельности в 9-х классах. В МБОУ СОШ №2 в учебном плане за счет школьного компонента отведен один час на проектную деятельность и поставлен в расписание уроков. Ведет уроки и курирует проектную деятельность один педагог, в среднем это около 100 проектов. Для оперативного взаимодействия между руководителем и авторами проектов используется облако ФГИС «Моя школа».</w:t>
      </w:r>
    </w:p>
    <w:p w:rsidR="00011F62" w:rsidRPr="00021AAA" w:rsidRDefault="00011F62" w:rsidP="00011F62">
      <w:pPr>
        <w:ind w:firstLine="709"/>
        <w:jc w:val="both"/>
        <w:rPr>
          <w:sz w:val="16"/>
          <w:szCs w:val="16"/>
        </w:rPr>
      </w:pPr>
      <w:r w:rsidRPr="00021AAA">
        <w:rPr>
          <w:sz w:val="16"/>
          <w:szCs w:val="16"/>
        </w:rPr>
        <w:t xml:space="preserve">Для работы в облаке ФГИС «Моя школа» и успешного взаимодействия учащихся и педагога необходимо всем зарегистрироваться во ФГИС «Моя школа». Для учащихся это не составит труда, т.к. всем уже есть 14 лет и все имеют </w:t>
      </w:r>
      <w:proofErr w:type="spellStart"/>
      <w:r w:rsidRPr="00021AAA">
        <w:rPr>
          <w:sz w:val="16"/>
          <w:szCs w:val="16"/>
        </w:rPr>
        <w:t>Госуслуги</w:t>
      </w:r>
      <w:proofErr w:type="spellEnd"/>
      <w:r w:rsidRPr="00021AAA">
        <w:rPr>
          <w:sz w:val="16"/>
          <w:szCs w:val="16"/>
        </w:rPr>
        <w:t>, данные от которых используются для входа во ФГИС «Моя школа».</w:t>
      </w:r>
    </w:p>
    <w:p w:rsidR="00011F62" w:rsidRPr="00021AAA" w:rsidRDefault="00011F62" w:rsidP="00011F62">
      <w:pPr>
        <w:ind w:firstLine="709"/>
        <w:jc w:val="both"/>
        <w:rPr>
          <w:sz w:val="16"/>
          <w:szCs w:val="16"/>
        </w:rPr>
      </w:pPr>
      <w:r w:rsidRPr="00021AAA">
        <w:rPr>
          <w:sz w:val="16"/>
          <w:szCs w:val="16"/>
        </w:rPr>
        <w:t>Большим помощником для педагога и учащихся станет информационно-коммуникационная платформа СФЕРУМ, которая позволяет оперативно взаимодействовать педагогу и учащимся. Для этого педагог создает чат «Проектная деятельность 9 класс» и приглашает всех учащихся 9-х классов. Изначально оговариваются правила чата. Самое главное – в чате пишет только педагог, все вопросы учащиеся пишут в личные сообщения.</w:t>
      </w:r>
    </w:p>
    <w:p w:rsidR="00011F62" w:rsidRPr="00021AAA" w:rsidRDefault="00011F62" w:rsidP="00011F62">
      <w:pPr>
        <w:ind w:firstLine="709"/>
        <w:jc w:val="both"/>
        <w:rPr>
          <w:sz w:val="16"/>
          <w:szCs w:val="16"/>
        </w:rPr>
      </w:pPr>
      <w:r w:rsidRPr="00021AAA">
        <w:rPr>
          <w:sz w:val="16"/>
          <w:szCs w:val="16"/>
        </w:rPr>
        <w:t xml:space="preserve">Итак, после подготовительного регистрационного этапа можно приступить к использованию облака. </w:t>
      </w:r>
    </w:p>
    <w:p w:rsidR="00011F62" w:rsidRPr="00021AAA" w:rsidRDefault="00011F62" w:rsidP="00011F62">
      <w:pPr>
        <w:ind w:firstLine="709"/>
        <w:jc w:val="both"/>
        <w:rPr>
          <w:sz w:val="16"/>
          <w:szCs w:val="16"/>
        </w:rPr>
      </w:pPr>
      <w:r w:rsidRPr="00021AAA">
        <w:rPr>
          <w:sz w:val="16"/>
          <w:szCs w:val="16"/>
        </w:rPr>
        <w:t xml:space="preserve">В чат выкладывается файл-клише паспорт проекта. Надо заметить, что многие учащиеся работают с телефона и не у всех файлы открываются. Чтобы решить эту проблему необходимо на телефон установить специальное приложение для чтения файлов различного расширения (например, </w:t>
      </w:r>
      <w:r w:rsidRPr="00021AAA">
        <w:rPr>
          <w:sz w:val="16"/>
          <w:szCs w:val="16"/>
          <w:lang w:val="en-US"/>
        </w:rPr>
        <w:t>Simple</w:t>
      </w:r>
      <w:r w:rsidRPr="00021AAA">
        <w:rPr>
          <w:sz w:val="16"/>
          <w:szCs w:val="16"/>
        </w:rPr>
        <w:t xml:space="preserve"> </w:t>
      </w:r>
      <w:r w:rsidRPr="00021AAA">
        <w:rPr>
          <w:sz w:val="16"/>
          <w:szCs w:val="16"/>
          <w:lang w:val="en-US"/>
        </w:rPr>
        <w:t>Design</w:t>
      </w:r>
      <w:r w:rsidRPr="00021AAA">
        <w:rPr>
          <w:sz w:val="16"/>
          <w:szCs w:val="16"/>
        </w:rPr>
        <w:t xml:space="preserve"> </w:t>
      </w:r>
      <w:r w:rsidRPr="00021AAA">
        <w:rPr>
          <w:sz w:val="16"/>
          <w:szCs w:val="16"/>
          <w:lang w:val="en-US"/>
        </w:rPr>
        <w:t>Ltd</w:t>
      </w:r>
      <w:r w:rsidRPr="00021AAA">
        <w:rPr>
          <w:sz w:val="16"/>
          <w:szCs w:val="16"/>
        </w:rPr>
        <w:t xml:space="preserve">, </w:t>
      </w:r>
      <w:r w:rsidRPr="00021AAA">
        <w:rPr>
          <w:sz w:val="16"/>
          <w:szCs w:val="16"/>
          <w:lang w:val="en-US"/>
        </w:rPr>
        <w:t>New</w:t>
      </w:r>
      <w:r w:rsidRPr="00021AAA">
        <w:rPr>
          <w:sz w:val="16"/>
          <w:szCs w:val="16"/>
        </w:rPr>
        <w:t xml:space="preserve"> </w:t>
      </w:r>
      <w:r w:rsidRPr="00021AAA">
        <w:rPr>
          <w:sz w:val="16"/>
          <w:szCs w:val="16"/>
          <w:lang w:val="en-US"/>
        </w:rPr>
        <w:t>Cloud</w:t>
      </w:r>
      <w:r w:rsidRPr="00021AAA">
        <w:rPr>
          <w:sz w:val="16"/>
          <w:szCs w:val="16"/>
        </w:rPr>
        <w:t xml:space="preserve"> </w:t>
      </w:r>
      <w:r w:rsidRPr="00021AAA">
        <w:rPr>
          <w:sz w:val="16"/>
          <w:szCs w:val="16"/>
          <w:lang w:val="en-US"/>
        </w:rPr>
        <w:t>Technologies</w:t>
      </w:r>
      <w:r w:rsidRPr="00021AAA">
        <w:rPr>
          <w:sz w:val="16"/>
          <w:szCs w:val="16"/>
        </w:rPr>
        <w:t xml:space="preserve"> и др.). Данный файл необходимо каждому загрузить в свое облако ЦОС «Моя школа» – этот документ будет документом совместной работы между учителем (руководителем проекта) и учеником (автором проекта).</w:t>
      </w:r>
    </w:p>
    <w:p w:rsidR="00011F62" w:rsidRPr="00021AAA" w:rsidRDefault="00011F62" w:rsidP="00011F62">
      <w:pPr>
        <w:ind w:firstLine="709"/>
        <w:jc w:val="both"/>
        <w:rPr>
          <w:sz w:val="16"/>
          <w:szCs w:val="16"/>
        </w:rPr>
      </w:pPr>
      <w:r w:rsidRPr="00021AAA">
        <w:rPr>
          <w:sz w:val="16"/>
          <w:szCs w:val="16"/>
        </w:rPr>
        <w:t xml:space="preserve">Следующим шагом необходимо учащимся предоставить доступ к файлу педагогу. Это осуществляется через настройки документа с помощью почты, которая указана в </w:t>
      </w:r>
      <w:proofErr w:type="spellStart"/>
      <w:r w:rsidRPr="00021AAA">
        <w:rPr>
          <w:sz w:val="16"/>
          <w:szCs w:val="16"/>
        </w:rPr>
        <w:t>Госулсугах</w:t>
      </w:r>
      <w:proofErr w:type="spellEnd"/>
      <w:r w:rsidRPr="00021AAA">
        <w:rPr>
          <w:sz w:val="16"/>
          <w:szCs w:val="16"/>
        </w:rPr>
        <w:t xml:space="preserve">. Учителю необходимо дать права редактирования. Таким образом, в облаке педагога ЦОС «Моя школа» в личном кабинете в разделе «Совместный доступ» появятся все файлы учащихся. Для удобства работы педагога следует попросить учащихся назвать свой файл по принципу </w:t>
      </w:r>
      <w:proofErr w:type="spellStart"/>
      <w:r w:rsidRPr="00021AAA">
        <w:rPr>
          <w:sz w:val="16"/>
          <w:szCs w:val="16"/>
        </w:rPr>
        <w:t>класс_фамилия_имя</w:t>
      </w:r>
      <w:proofErr w:type="spellEnd"/>
      <w:r w:rsidRPr="00021AAA">
        <w:rPr>
          <w:sz w:val="16"/>
          <w:szCs w:val="16"/>
        </w:rPr>
        <w:t xml:space="preserve"> (например: 9А Иванова Мария).</w:t>
      </w:r>
    </w:p>
    <w:p w:rsidR="00011F62" w:rsidRPr="00021AAA" w:rsidRDefault="00011F62" w:rsidP="00011F62">
      <w:pPr>
        <w:ind w:firstLine="709"/>
        <w:jc w:val="both"/>
        <w:rPr>
          <w:sz w:val="16"/>
          <w:szCs w:val="16"/>
        </w:rPr>
      </w:pPr>
      <w:r w:rsidRPr="00021AAA">
        <w:rPr>
          <w:sz w:val="16"/>
          <w:szCs w:val="16"/>
        </w:rPr>
        <w:lastRenderedPageBreak/>
        <w:t>Теперь педагог имеет доступ к каждому проекту, а значит, он может вносить правки, оставлять заметки, выделять текст. Чат в ВК-мессенджере позволит быстро информировать учащихся о ходе работы над проектом, а личные сообщения позволят индивидуально работать с каждым.</w:t>
      </w:r>
    </w:p>
    <w:p w:rsidR="00CA065C" w:rsidRPr="00011F62" w:rsidRDefault="00011F62" w:rsidP="00011F62">
      <w:pPr>
        <w:ind w:firstLine="709"/>
        <w:jc w:val="both"/>
        <w:rPr>
          <w:sz w:val="16"/>
          <w:szCs w:val="16"/>
        </w:rPr>
      </w:pPr>
      <w:r w:rsidRPr="00021AAA">
        <w:rPr>
          <w:sz w:val="16"/>
          <w:szCs w:val="16"/>
        </w:rPr>
        <w:t xml:space="preserve">Следует напомнить что </w:t>
      </w:r>
      <w:proofErr w:type="spellStart"/>
      <w:r w:rsidRPr="00021AAA">
        <w:rPr>
          <w:sz w:val="16"/>
          <w:szCs w:val="16"/>
        </w:rPr>
        <w:t>цифровизация</w:t>
      </w:r>
      <w:proofErr w:type="spellEnd"/>
      <w:r w:rsidRPr="00021AAA">
        <w:rPr>
          <w:sz w:val="16"/>
          <w:szCs w:val="16"/>
        </w:rPr>
        <w:t xml:space="preserve"> – это не панацея, а лишь средство для достижения цели. В данном случае – успешная реализация </w:t>
      </w:r>
      <w:proofErr w:type="gramStart"/>
      <w:r w:rsidRPr="00021AAA">
        <w:rPr>
          <w:sz w:val="16"/>
          <w:szCs w:val="16"/>
        </w:rPr>
        <w:t>проектной</w:t>
      </w:r>
      <w:proofErr w:type="gramEnd"/>
      <w:r w:rsidRPr="00021AAA">
        <w:rPr>
          <w:sz w:val="16"/>
          <w:szCs w:val="16"/>
        </w:rPr>
        <w:t xml:space="preserve"> деятельности.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CA065C" w:rsidRPr="00011F62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DC" w:rsidRDefault="00E215DC">
      <w:r>
        <w:separator/>
      </w:r>
    </w:p>
    <w:p w:rsidR="00E215DC" w:rsidRDefault="00E215DC"/>
    <w:p w:rsidR="00E215DC" w:rsidRDefault="00E215DC"/>
    <w:p w:rsidR="00E215DC" w:rsidRDefault="00E215DC"/>
  </w:endnote>
  <w:endnote w:type="continuationSeparator" w:id="0">
    <w:p w:rsidR="00E215DC" w:rsidRDefault="00E215DC">
      <w:r>
        <w:continuationSeparator/>
      </w:r>
    </w:p>
    <w:p w:rsidR="00E215DC" w:rsidRDefault="00E215DC"/>
    <w:p w:rsidR="00E215DC" w:rsidRDefault="00E215DC"/>
    <w:p w:rsidR="00E215DC" w:rsidRDefault="00E21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1B52F5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DC" w:rsidRDefault="00E215DC">
      <w:r>
        <w:separator/>
      </w:r>
    </w:p>
    <w:p w:rsidR="00E215DC" w:rsidRDefault="00E215DC"/>
    <w:p w:rsidR="00E215DC" w:rsidRDefault="00E215DC"/>
    <w:p w:rsidR="00E215DC" w:rsidRDefault="00E215DC"/>
  </w:footnote>
  <w:footnote w:type="continuationSeparator" w:id="0">
    <w:p w:rsidR="00E215DC" w:rsidRDefault="00E215DC">
      <w:r>
        <w:continuationSeparator/>
      </w:r>
    </w:p>
    <w:p w:rsidR="00E215DC" w:rsidRDefault="00E215DC"/>
    <w:p w:rsidR="00E215DC" w:rsidRDefault="00E215DC"/>
    <w:p w:rsidR="00E215DC" w:rsidRDefault="00E215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pt;height:11.2pt" o:bullet="t">
        <v:imagedata r:id="rId1" o:title="mso10"/>
      </v:shape>
    </w:pict>
  </w:numPicBullet>
  <w:numPicBullet w:numPicBulletId="1">
    <w:pict>
      <v:shape id="_x0000_i1067" type="#_x0000_t75" style="width:9.8pt;height:9.8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2"/>
    <w:rsid w:val="00003D31"/>
    <w:rsid w:val="00004BDE"/>
    <w:rsid w:val="000058C5"/>
    <w:rsid w:val="00006E8D"/>
    <w:rsid w:val="00007F02"/>
    <w:rsid w:val="00011F6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52F5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15DC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1</cp:revision>
  <cp:lastPrinted>2011-06-10T13:51:00Z</cp:lastPrinted>
  <dcterms:created xsi:type="dcterms:W3CDTF">2024-06-07T18:39:00Z</dcterms:created>
  <dcterms:modified xsi:type="dcterms:W3CDTF">2024-06-07T19:10:00Z</dcterms:modified>
</cp:coreProperties>
</file>