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6EAA" w14:textId="31A3C5AF" w:rsidR="00FF3B02" w:rsidRPr="000A3A1E" w:rsidRDefault="00484D4B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484D4B">
        <w:t>Нейросети для педагогов</w:t>
      </w:r>
    </w:p>
    <w:p w14:paraId="711D3EE1" w14:textId="0C134C0F" w:rsidR="005E266B" w:rsidRPr="000A3A1E" w:rsidRDefault="00484D4B" w:rsidP="005E266B">
      <w:pPr>
        <w:pStyle w:val="za"/>
      </w:pPr>
      <w:r w:rsidRPr="00484D4B">
        <w:t>Кузьмина М.В.</w:t>
      </w:r>
      <w:r>
        <w:t>, Федяева А.Ф.</w:t>
      </w:r>
      <w:r w:rsidR="000A3A1E">
        <w:t xml:space="preserve"> (</w:t>
      </w:r>
      <w:proofErr w:type="spellStart"/>
      <w:r w:rsidR="000A3A1E">
        <w:rPr>
          <w:lang w:val="en-US"/>
        </w:rPr>
        <w:t>lyj</w:t>
      </w:r>
      <w:proofErr w:type="spellEnd"/>
      <w:r w:rsidR="000A3A1E" w:rsidRPr="000A3A1E">
        <w:t>_</w:t>
      </w:r>
      <w:proofErr w:type="spellStart"/>
      <w:r w:rsidR="000A3A1E">
        <w:rPr>
          <w:lang w:val="en-US"/>
        </w:rPr>
        <w:t>kirov</w:t>
      </w:r>
      <w:proofErr w:type="spellEnd"/>
      <w:r w:rsidR="000A3A1E" w:rsidRPr="000A3A1E">
        <w:t>@</w:t>
      </w:r>
      <w:r w:rsidR="000A3A1E">
        <w:rPr>
          <w:lang w:val="en-US"/>
        </w:rPr>
        <w:t>list</w:t>
      </w:r>
      <w:r w:rsidR="000A3A1E" w:rsidRPr="000A3A1E">
        <w:t>.</w:t>
      </w:r>
      <w:r w:rsidR="000A3A1E">
        <w:rPr>
          <w:lang w:val="en-US"/>
        </w:rPr>
        <w:t>ru</w:t>
      </w:r>
      <w:r w:rsidR="000A3A1E" w:rsidRPr="000A3A1E">
        <w:t>)</w:t>
      </w:r>
    </w:p>
    <w:bookmarkEnd w:id="0"/>
    <w:p w14:paraId="0A0236C0" w14:textId="62D3EC97" w:rsidR="005E266B" w:rsidRPr="005E266B" w:rsidRDefault="00484D4B" w:rsidP="00574078">
      <w:pPr>
        <w:pStyle w:val="zorg"/>
      </w:pPr>
      <w:r w:rsidRPr="00484D4B">
        <w:t>ФГБОУ ВО «Вятский государственный университет», г. Киров</w:t>
      </w:r>
    </w:p>
    <w:p w14:paraId="11FB24B7" w14:textId="77777777" w:rsidR="00574078" w:rsidRDefault="00574078" w:rsidP="00574078">
      <w:pPr>
        <w:pStyle w:val="abs"/>
      </w:pPr>
      <w:r>
        <w:t>Аннотация</w:t>
      </w:r>
    </w:p>
    <w:p w14:paraId="53E80FBB" w14:textId="192B9EDB" w:rsidR="00CA065C" w:rsidRPr="00484D4B" w:rsidRDefault="00484D4B" w:rsidP="00574078">
      <w:pPr>
        <w:pStyle w:val="base"/>
        <w:rPr>
          <w:lang w:val="ru-RU"/>
        </w:rPr>
      </w:pPr>
      <w:r w:rsidRPr="00484D4B">
        <w:rPr>
          <w:lang w:val="ru-RU"/>
        </w:rPr>
        <w:t>Статья посвящена анализу нейросетей, актуальных в решении образовательных задач и сообщает о том, какие нейросети и в решении каких задач помогают педагогам.</w:t>
      </w:r>
    </w:p>
    <w:p w14:paraId="296D646D" w14:textId="11013A1A" w:rsidR="00CB47AC" w:rsidRPr="00CB47AC" w:rsidRDefault="00CB47AC" w:rsidP="00CB47AC">
      <w:pPr>
        <w:pStyle w:val="base"/>
        <w:rPr>
          <w:lang w:val="ru-RU"/>
        </w:rPr>
      </w:pPr>
      <w:r w:rsidRPr="00CB47AC">
        <w:rPr>
          <w:lang w:val="ru-RU"/>
        </w:rPr>
        <w:t>Нейросет</w:t>
      </w:r>
      <w:r>
        <w:rPr>
          <w:lang w:val="ru-RU"/>
        </w:rPr>
        <w:t xml:space="preserve">и помогают </w:t>
      </w:r>
      <w:r w:rsidRPr="00CB47AC">
        <w:rPr>
          <w:lang w:val="ru-RU"/>
        </w:rPr>
        <w:t>человек</w:t>
      </w:r>
      <w:r>
        <w:rPr>
          <w:lang w:val="ru-RU"/>
        </w:rPr>
        <w:t xml:space="preserve">у в решении </w:t>
      </w:r>
      <w:r w:rsidRPr="00CB47AC">
        <w:rPr>
          <w:lang w:val="ru-RU"/>
        </w:rPr>
        <w:t>рутинных задач</w:t>
      </w:r>
      <w:r>
        <w:rPr>
          <w:lang w:val="ru-RU"/>
        </w:rPr>
        <w:t xml:space="preserve"> и </w:t>
      </w:r>
      <w:r w:rsidRPr="00CB47AC">
        <w:rPr>
          <w:lang w:val="ru-RU"/>
        </w:rPr>
        <w:t>применяются в самых разных областях человеческой деятельности</w:t>
      </w:r>
      <w:r>
        <w:rPr>
          <w:lang w:val="ru-RU"/>
        </w:rPr>
        <w:t>, в том числе</w:t>
      </w:r>
      <w:r w:rsidR="00BD2CBB">
        <w:rPr>
          <w:lang w:val="ru-RU"/>
        </w:rPr>
        <w:t>, в образовании</w:t>
      </w:r>
      <w:r w:rsidRPr="00CB47AC">
        <w:rPr>
          <w:lang w:val="ru-RU"/>
        </w:rPr>
        <w:t>. Отличие нейросетей от других приложений в быстрой реакции на любые данные, умении самостоятельно обучаться новой информации и выполнять множество заданий одновременно.</w:t>
      </w:r>
      <w:r>
        <w:rPr>
          <w:lang w:val="ru-RU"/>
        </w:rPr>
        <w:t xml:space="preserve"> </w:t>
      </w:r>
      <w:r w:rsidRPr="00CB47AC">
        <w:rPr>
          <w:lang w:val="ru-RU"/>
        </w:rPr>
        <w:t xml:space="preserve">Современные </w:t>
      </w:r>
      <w:proofErr w:type="spellStart"/>
      <w:r w:rsidRPr="00CB47AC">
        <w:rPr>
          <w:lang w:val="ru-RU"/>
        </w:rPr>
        <w:t>нейросетевые</w:t>
      </w:r>
      <w:proofErr w:type="spellEnd"/>
      <w:r>
        <w:rPr>
          <w:lang w:val="ru-RU"/>
        </w:rPr>
        <w:t>, в том числе,</w:t>
      </w:r>
      <w:r w:rsidRPr="00CB47AC">
        <w:rPr>
          <w:lang w:val="ru-RU"/>
        </w:rPr>
        <w:t xml:space="preserve"> генеративные модели уже активно используются в образовательном процессе. Преимущества нейросетей в работе с графикой, звуком, текстом, видео уже оценили многие пользователи. </w:t>
      </w:r>
      <w:r>
        <w:rPr>
          <w:lang w:val="ru-RU"/>
        </w:rPr>
        <w:t>Р</w:t>
      </w:r>
      <w:r w:rsidRPr="00CB47AC">
        <w:rPr>
          <w:lang w:val="ru-RU"/>
        </w:rPr>
        <w:t>ассмотрим преимущества отдельных нейросетей в решении образовательных задач, повышении мотивации студентов и школьников к изучению различных вопросов</w:t>
      </w:r>
      <w:r>
        <w:rPr>
          <w:lang w:val="ru-RU"/>
        </w:rPr>
        <w:t xml:space="preserve"> и п</w:t>
      </w:r>
      <w:r w:rsidRPr="00CB47AC">
        <w:rPr>
          <w:lang w:val="ru-RU"/>
        </w:rPr>
        <w:t>риведем примеры нейросетей, которые можно применять в образовании для обработки и генерации изображений, звука, видео и текстов</w:t>
      </w:r>
      <w:r>
        <w:rPr>
          <w:lang w:val="ru-RU"/>
        </w:rPr>
        <w:t>. Н</w:t>
      </w:r>
      <w:r w:rsidRPr="00CB47AC">
        <w:rPr>
          <w:lang w:val="ru-RU"/>
        </w:rPr>
        <w:t>ачнем с изображений.</w:t>
      </w:r>
    </w:p>
    <w:p w14:paraId="77F6E2CC" w14:textId="001DF2B3" w:rsidR="00CB47AC" w:rsidRPr="00CB47AC" w:rsidRDefault="00CB47AC" w:rsidP="00CB47AC">
      <w:pPr>
        <w:pStyle w:val="base"/>
        <w:rPr>
          <w:lang w:val="ru-RU"/>
        </w:rPr>
      </w:pPr>
      <w:r w:rsidRPr="00CB47AC">
        <w:rPr>
          <w:lang w:val="ru-RU"/>
        </w:rPr>
        <w:t xml:space="preserve">DALL-E от </w:t>
      </w:r>
      <w:proofErr w:type="spellStart"/>
      <w:r w:rsidRPr="00CB47AC">
        <w:rPr>
          <w:lang w:val="ru-RU"/>
        </w:rPr>
        <w:t>OpenAI</w:t>
      </w:r>
      <w:proofErr w:type="spellEnd"/>
      <w:r w:rsidRPr="00CB47AC">
        <w:rPr>
          <w:lang w:val="ru-RU"/>
        </w:rPr>
        <w:t xml:space="preserve"> создает изображения по описанию на русском языке, что полезно, например, при изучении естественных наук, истории, литературы.</w:t>
      </w:r>
      <w:r>
        <w:rPr>
          <w:lang w:val="ru-RU"/>
        </w:rPr>
        <w:t xml:space="preserve"> </w:t>
      </w:r>
      <w:r w:rsidRPr="00CB47AC">
        <w:rPr>
          <w:lang w:val="ru-RU"/>
        </w:rPr>
        <w:t xml:space="preserve">Пакет </w:t>
      </w:r>
      <w:proofErr w:type="spellStart"/>
      <w:r w:rsidRPr="00CB47AC">
        <w:rPr>
          <w:lang w:val="ru-RU"/>
        </w:rPr>
        <w:t>Topaz</w:t>
      </w:r>
      <w:proofErr w:type="spellEnd"/>
      <w:r w:rsidRPr="00CB47AC">
        <w:rPr>
          <w:lang w:val="ru-RU"/>
        </w:rPr>
        <w:t xml:space="preserve"> Labs </w:t>
      </w:r>
      <w:r>
        <w:rPr>
          <w:lang w:val="ru-RU"/>
        </w:rPr>
        <w:t xml:space="preserve">– </w:t>
      </w:r>
      <w:r w:rsidRPr="00CB47AC">
        <w:rPr>
          <w:lang w:val="ru-RU"/>
        </w:rPr>
        <w:t>приложения</w:t>
      </w:r>
      <w:r>
        <w:rPr>
          <w:lang w:val="ru-RU"/>
        </w:rPr>
        <w:t xml:space="preserve"> </w:t>
      </w:r>
      <w:r w:rsidRPr="00CB47AC">
        <w:rPr>
          <w:lang w:val="ru-RU"/>
        </w:rPr>
        <w:t>с искусственным интеллектом (ИИ) для улучшения изображений и видео. Они включает в себя ряд ресурсов:</w:t>
      </w:r>
      <w:r>
        <w:rPr>
          <w:lang w:val="ru-RU"/>
        </w:rPr>
        <w:t xml:space="preserve"> </w:t>
      </w:r>
      <w:proofErr w:type="spellStart"/>
      <w:r w:rsidRPr="00CB47AC">
        <w:rPr>
          <w:lang w:val="ru-RU"/>
        </w:rPr>
        <w:t>Topaz</w:t>
      </w:r>
      <w:proofErr w:type="spellEnd"/>
      <w:r w:rsidRPr="00CB47AC">
        <w:rPr>
          <w:lang w:val="ru-RU"/>
        </w:rPr>
        <w:t xml:space="preserve"> </w:t>
      </w:r>
      <w:proofErr w:type="spellStart"/>
      <w:r w:rsidRPr="00CB47AC">
        <w:rPr>
          <w:lang w:val="ru-RU"/>
        </w:rPr>
        <w:t>Gigapixel</w:t>
      </w:r>
      <w:proofErr w:type="spellEnd"/>
      <w:r w:rsidRPr="00CB47AC">
        <w:rPr>
          <w:lang w:val="ru-RU"/>
        </w:rPr>
        <w:t xml:space="preserve"> повышает качество фотографий</w:t>
      </w:r>
      <w:r>
        <w:rPr>
          <w:lang w:val="ru-RU"/>
        </w:rPr>
        <w:t xml:space="preserve">, </w:t>
      </w:r>
      <w:proofErr w:type="spellStart"/>
      <w:r w:rsidRPr="00CB47AC">
        <w:rPr>
          <w:lang w:val="ru-RU"/>
        </w:rPr>
        <w:t>Topaz</w:t>
      </w:r>
      <w:proofErr w:type="spellEnd"/>
      <w:r w:rsidRPr="00CB47AC">
        <w:rPr>
          <w:lang w:val="ru-RU"/>
        </w:rPr>
        <w:t xml:space="preserve"> </w:t>
      </w:r>
      <w:proofErr w:type="spellStart"/>
      <w:r w:rsidRPr="00CB47AC">
        <w:rPr>
          <w:lang w:val="ru-RU"/>
        </w:rPr>
        <w:t>Sharpen</w:t>
      </w:r>
      <w:proofErr w:type="spellEnd"/>
      <w:r w:rsidRPr="00CB47AC">
        <w:rPr>
          <w:lang w:val="ru-RU"/>
        </w:rPr>
        <w:t xml:space="preserve"> улучшает резкость фотографий</w:t>
      </w:r>
      <w:r>
        <w:rPr>
          <w:lang w:val="ru-RU"/>
        </w:rPr>
        <w:t xml:space="preserve">, </w:t>
      </w:r>
      <w:proofErr w:type="spellStart"/>
      <w:r w:rsidRPr="00CB47AC">
        <w:rPr>
          <w:lang w:val="ru-RU"/>
        </w:rPr>
        <w:t>Topaz</w:t>
      </w:r>
      <w:proofErr w:type="spellEnd"/>
      <w:r w:rsidRPr="00CB47AC">
        <w:rPr>
          <w:lang w:val="ru-RU"/>
        </w:rPr>
        <w:t xml:space="preserve"> Photo автоматически обрабатывает фотографии</w:t>
      </w:r>
      <w:r>
        <w:rPr>
          <w:lang w:val="ru-RU"/>
        </w:rPr>
        <w:t xml:space="preserve">, </w:t>
      </w:r>
      <w:proofErr w:type="spellStart"/>
      <w:r w:rsidRPr="00CB47AC">
        <w:rPr>
          <w:lang w:val="ru-RU"/>
        </w:rPr>
        <w:t>Topaz</w:t>
      </w:r>
      <w:proofErr w:type="spellEnd"/>
      <w:r w:rsidRPr="00CB47AC">
        <w:rPr>
          <w:lang w:val="ru-RU"/>
        </w:rPr>
        <w:t xml:space="preserve"> </w:t>
      </w:r>
      <w:proofErr w:type="spellStart"/>
      <w:r w:rsidRPr="00CB47AC">
        <w:rPr>
          <w:lang w:val="ru-RU"/>
        </w:rPr>
        <w:t>Mask</w:t>
      </w:r>
      <w:proofErr w:type="spellEnd"/>
      <w:r w:rsidRPr="00CB47AC">
        <w:rPr>
          <w:lang w:val="ru-RU"/>
        </w:rPr>
        <w:t xml:space="preserve"> помогает изменить фон изображений</w:t>
      </w:r>
      <w:r>
        <w:rPr>
          <w:lang w:val="ru-RU"/>
        </w:rPr>
        <w:t xml:space="preserve">, </w:t>
      </w:r>
      <w:proofErr w:type="spellStart"/>
      <w:r w:rsidRPr="00CB47AC">
        <w:rPr>
          <w:lang w:val="ru-RU"/>
        </w:rPr>
        <w:t>Topaz</w:t>
      </w:r>
      <w:proofErr w:type="spellEnd"/>
      <w:r w:rsidRPr="00CB47AC">
        <w:rPr>
          <w:lang w:val="ru-RU"/>
        </w:rPr>
        <w:t xml:space="preserve"> </w:t>
      </w:r>
      <w:proofErr w:type="spellStart"/>
      <w:r w:rsidRPr="00CB47AC">
        <w:rPr>
          <w:lang w:val="ru-RU"/>
        </w:rPr>
        <w:t>Adjust</w:t>
      </w:r>
      <w:proofErr w:type="spellEnd"/>
      <w:r w:rsidRPr="00CB47AC">
        <w:rPr>
          <w:lang w:val="ru-RU"/>
        </w:rPr>
        <w:t xml:space="preserve"> улучшает цвета, тени, другие аспекты фото</w:t>
      </w:r>
      <w:r>
        <w:rPr>
          <w:lang w:val="ru-RU"/>
        </w:rPr>
        <w:t xml:space="preserve">, </w:t>
      </w:r>
      <w:proofErr w:type="spellStart"/>
      <w:r w:rsidRPr="00CB47AC">
        <w:rPr>
          <w:lang w:val="ru-RU"/>
        </w:rPr>
        <w:t>Topaz</w:t>
      </w:r>
      <w:proofErr w:type="spellEnd"/>
      <w:r w:rsidRPr="00CB47AC">
        <w:rPr>
          <w:lang w:val="ru-RU"/>
        </w:rPr>
        <w:t xml:space="preserve"> Video стабилизирует, масштабирует, улучшает видео</w:t>
      </w:r>
      <w:r>
        <w:rPr>
          <w:lang w:val="ru-RU"/>
        </w:rPr>
        <w:t xml:space="preserve">, </w:t>
      </w:r>
      <w:proofErr w:type="spellStart"/>
      <w:r w:rsidRPr="00CB47AC">
        <w:rPr>
          <w:lang w:val="ru-RU"/>
        </w:rPr>
        <w:t>Topaz</w:t>
      </w:r>
      <w:proofErr w:type="spellEnd"/>
      <w:r w:rsidRPr="00CB47AC">
        <w:rPr>
          <w:lang w:val="ru-RU"/>
        </w:rPr>
        <w:t xml:space="preserve"> JPEG </w:t>
      </w:r>
      <w:proofErr w:type="spellStart"/>
      <w:r w:rsidRPr="00CB47AC">
        <w:rPr>
          <w:lang w:val="ru-RU"/>
        </w:rPr>
        <w:t>to</w:t>
      </w:r>
      <w:proofErr w:type="spellEnd"/>
      <w:r w:rsidRPr="00CB47AC">
        <w:rPr>
          <w:lang w:val="ru-RU"/>
        </w:rPr>
        <w:t xml:space="preserve"> RAW конвертер изображений из JPEG в RAW</w:t>
      </w:r>
      <w:r>
        <w:rPr>
          <w:lang w:val="ru-RU"/>
        </w:rPr>
        <w:t xml:space="preserve">, </w:t>
      </w:r>
      <w:proofErr w:type="spellStart"/>
      <w:r w:rsidRPr="00CB47AC">
        <w:rPr>
          <w:lang w:val="ru-RU"/>
        </w:rPr>
        <w:t>Topaz</w:t>
      </w:r>
      <w:proofErr w:type="spellEnd"/>
      <w:r w:rsidRPr="00CB47AC">
        <w:rPr>
          <w:lang w:val="ru-RU"/>
        </w:rPr>
        <w:t xml:space="preserve"> Studio продвинутый редактор для фотографий</w:t>
      </w:r>
      <w:r>
        <w:rPr>
          <w:lang w:val="ru-RU"/>
        </w:rPr>
        <w:t xml:space="preserve">, </w:t>
      </w:r>
      <w:proofErr w:type="spellStart"/>
      <w:r w:rsidRPr="00CB47AC">
        <w:rPr>
          <w:lang w:val="ru-RU"/>
        </w:rPr>
        <w:t>Topaz</w:t>
      </w:r>
      <w:proofErr w:type="spellEnd"/>
      <w:r w:rsidRPr="00CB47AC">
        <w:rPr>
          <w:lang w:val="ru-RU"/>
        </w:rPr>
        <w:t xml:space="preserve"> </w:t>
      </w:r>
      <w:proofErr w:type="spellStart"/>
      <w:r w:rsidRPr="00CB47AC">
        <w:rPr>
          <w:lang w:val="ru-RU"/>
        </w:rPr>
        <w:t>DeNoise</w:t>
      </w:r>
      <w:proofErr w:type="spellEnd"/>
      <w:r w:rsidRPr="00CB47AC">
        <w:rPr>
          <w:lang w:val="ru-RU"/>
        </w:rPr>
        <w:t xml:space="preserve"> избавляется от шума на фотографиях при высоком ISO во время съёмки в слабоосвещённом помещении. </w:t>
      </w:r>
    </w:p>
    <w:p w14:paraId="57DF0B82" w14:textId="5F02622D" w:rsidR="007B436A" w:rsidRDefault="00CB47AC" w:rsidP="007B436A">
      <w:pPr>
        <w:pStyle w:val="base"/>
        <w:rPr>
          <w:lang w:val="ru-RU"/>
        </w:rPr>
      </w:pPr>
      <w:r w:rsidRPr="00CB47AC">
        <w:rPr>
          <w:lang w:val="ru-RU"/>
        </w:rPr>
        <w:t>Удаление шума и лишних объектов на фотографиях, изменение освещения, цветокоррекция</w:t>
      </w:r>
      <w:r w:rsidR="007B436A">
        <w:rPr>
          <w:lang w:val="ru-RU"/>
        </w:rPr>
        <w:t xml:space="preserve"> – </w:t>
      </w:r>
      <w:r w:rsidRPr="00CB47AC">
        <w:rPr>
          <w:lang w:val="ru-RU"/>
        </w:rPr>
        <w:t>кропотливая</w:t>
      </w:r>
      <w:r w:rsidR="007B436A">
        <w:rPr>
          <w:lang w:val="ru-RU"/>
        </w:rPr>
        <w:t xml:space="preserve"> </w:t>
      </w:r>
      <w:r w:rsidRPr="00CB47AC">
        <w:rPr>
          <w:lang w:val="ru-RU"/>
        </w:rPr>
        <w:t>работа, если делать это вручную. Нейросети помогут обработать фото в несколько кликов в режиме онлайн:</w:t>
      </w:r>
      <w:r>
        <w:rPr>
          <w:lang w:val="ru-RU"/>
        </w:rPr>
        <w:t xml:space="preserve"> </w:t>
      </w:r>
      <w:r w:rsidRPr="00CB47AC">
        <w:rPr>
          <w:lang w:val="ru-RU"/>
        </w:rPr>
        <w:t xml:space="preserve">AI Image </w:t>
      </w:r>
      <w:proofErr w:type="spellStart"/>
      <w:r w:rsidRPr="00CB47AC">
        <w:rPr>
          <w:lang w:val="ru-RU"/>
        </w:rPr>
        <w:t>Enlarger</w:t>
      </w:r>
      <w:proofErr w:type="spellEnd"/>
      <w:r w:rsidRPr="00CB47AC">
        <w:rPr>
          <w:lang w:val="ru-RU"/>
        </w:rPr>
        <w:t xml:space="preserve"> увеличивает и устраняет дефекты</w:t>
      </w:r>
      <w:r>
        <w:rPr>
          <w:lang w:val="ru-RU"/>
        </w:rPr>
        <w:t xml:space="preserve">, </w:t>
      </w:r>
      <w:proofErr w:type="spellStart"/>
      <w:r w:rsidRPr="00CB47AC">
        <w:rPr>
          <w:lang w:val="ru-RU"/>
        </w:rPr>
        <w:t>Cutout</w:t>
      </w:r>
      <w:proofErr w:type="spellEnd"/>
      <w:r w:rsidRPr="00CB47AC">
        <w:rPr>
          <w:lang w:val="ru-RU"/>
        </w:rPr>
        <w:t>/Pro улучшает качество по текстовому запросу</w:t>
      </w:r>
      <w:r>
        <w:rPr>
          <w:lang w:val="ru-RU"/>
        </w:rPr>
        <w:t xml:space="preserve">, </w:t>
      </w:r>
      <w:r w:rsidRPr="00CB47AC">
        <w:rPr>
          <w:lang w:val="ru-RU"/>
        </w:rPr>
        <w:t>Waifu2x улучшает фотографии и рисунки</w:t>
      </w:r>
      <w:r>
        <w:rPr>
          <w:lang w:val="ru-RU"/>
        </w:rPr>
        <w:t xml:space="preserve">, </w:t>
      </w:r>
      <w:proofErr w:type="spellStart"/>
      <w:r w:rsidRPr="00CB47AC">
        <w:rPr>
          <w:lang w:val="ru-RU"/>
        </w:rPr>
        <w:t>Let’s</w:t>
      </w:r>
      <w:proofErr w:type="spellEnd"/>
      <w:r w:rsidRPr="00CB47AC">
        <w:rPr>
          <w:lang w:val="ru-RU"/>
        </w:rPr>
        <w:t xml:space="preserve"> </w:t>
      </w:r>
      <w:proofErr w:type="spellStart"/>
      <w:r w:rsidRPr="00CB47AC">
        <w:rPr>
          <w:lang w:val="ru-RU"/>
        </w:rPr>
        <w:t>Enhance</w:t>
      </w:r>
      <w:proofErr w:type="spellEnd"/>
      <w:r w:rsidRPr="00CB47AC">
        <w:rPr>
          <w:lang w:val="ru-RU"/>
        </w:rPr>
        <w:t xml:space="preserve"> увеличивает и улучшает качество</w:t>
      </w:r>
      <w:r>
        <w:rPr>
          <w:lang w:val="ru-RU"/>
        </w:rPr>
        <w:t xml:space="preserve">, </w:t>
      </w:r>
      <w:proofErr w:type="spellStart"/>
      <w:r w:rsidRPr="00CB47AC">
        <w:rPr>
          <w:lang w:val="ru-RU"/>
        </w:rPr>
        <w:t>PicMa</w:t>
      </w:r>
      <w:proofErr w:type="spellEnd"/>
      <w:r w:rsidRPr="00CB47AC">
        <w:rPr>
          <w:lang w:val="ru-RU"/>
        </w:rPr>
        <w:t xml:space="preserve"> обрабатывает фото в мобильном приложении</w:t>
      </w:r>
      <w:r>
        <w:rPr>
          <w:lang w:val="ru-RU"/>
        </w:rPr>
        <w:t xml:space="preserve">, </w:t>
      </w:r>
      <w:proofErr w:type="spellStart"/>
      <w:r w:rsidRPr="00CB47AC">
        <w:rPr>
          <w:lang w:val="ru-RU"/>
        </w:rPr>
        <w:t>Hama</w:t>
      </w:r>
      <w:proofErr w:type="spellEnd"/>
      <w:r w:rsidRPr="00CB47AC">
        <w:rPr>
          <w:lang w:val="ru-RU"/>
        </w:rPr>
        <w:t xml:space="preserve"> стирает ненужные объекты</w:t>
      </w:r>
      <w:r>
        <w:rPr>
          <w:lang w:val="ru-RU"/>
        </w:rPr>
        <w:t xml:space="preserve">, </w:t>
      </w:r>
      <w:proofErr w:type="spellStart"/>
      <w:r w:rsidRPr="00CB47AC">
        <w:rPr>
          <w:lang w:val="ru-RU"/>
        </w:rPr>
        <w:t>Clipdrop</w:t>
      </w:r>
      <w:proofErr w:type="spellEnd"/>
      <w:r w:rsidRPr="00CB47AC">
        <w:rPr>
          <w:lang w:val="ru-RU"/>
        </w:rPr>
        <w:t xml:space="preserve"> </w:t>
      </w:r>
      <w:proofErr w:type="spellStart"/>
      <w:r w:rsidRPr="00CB47AC">
        <w:rPr>
          <w:lang w:val="ru-RU"/>
        </w:rPr>
        <w:t>Relight</w:t>
      </w:r>
      <w:proofErr w:type="spellEnd"/>
      <w:r w:rsidRPr="00CB47AC">
        <w:rPr>
          <w:lang w:val="ru-RU"/>
        </w:rPr>
        <w:t xml:space="preserve"> меняет источник освещения</w:t>
      </w:r>
      <w:r>
        <w:rPr>
          <w:lang w:val="ru-RU"/>
        </w:rPr>
        <w:t xml:space="preserve">, </w:t>
      </w:r>
      <w:r w:rsidRPr="00CB47AC">
        <w:rPr>
          <w:lang w:val="ru-RU"/>
        </w:rPr>
        <w:t>Removal.AI удаляет фон, не требует регистрации</w:t>
      </w:r>
      <w:r w:rsidR="007B436A">
        <w:rPr>
          <w:lang w:val="ru-RU"/>
        </w:rPr>
        <w:t xml:space="preserve">, </w:t>
      </w:r>
      <w:r w:rsidRPr="00CB47AC">
        <w:rPr>
          <w:lang w:val="ru-RU"/>
        </w:rPr>
        <w:t xml:space="preserve">Pallette.fm раскрашивает чёрно-белые фото. </w:t>
      </w:r>
    </w:p>
    <w:p w14:paraId="47184004" w14:textId="642D924C" w:rsidR="007B436A" w:rsidRDefault="00CB47AC" w:rsidP="007B436A">
      <w:pPr>
        <w:pStyle w:val="base"/>
        <w:rPr>
          <w:lang w:val="ru-RU"/>
        </w:rPr>
      </w:pPr>
      <w:proofErr w:type="spellStart"/>
      <w:r w:rsidRPr="00CB47AC">
        <w:rPr>
          <w:lang w:val="ru-RU"/>
        </w:rPr>
        <w:t>Midjourney</w:t>
      </w:r>
      <w:proofErr w:type="spellEnd"/>
      <w:r w:rsidRPr="00CB47AC">
        <w:rPr>
          <w:lang w:val="ru-RU"/>
        </w:rPr>
        <w:t xml:space="preserve"> созда</w:t>
      </w:r>
      <w:r w:rsidR="007B436A">
        <w:rPr>
          <w:lang w:val="ru-RU"/>
        </w:rPr>
        <w:t>ет</w:t>
      </w:r>
      <w:r w:rsidRPr="00CB47AC">
        <w:rPr>
          <w:lang w:val="ru-RU"/>
        </w:rPr>
        <w:t xml:space="preserve"> невероятны</w:t>
      </w:r>
      <w:r w:rsidR="007B436A">
        <w:rPr>
          <w:lang w:val="ru-RU"/>
        </w:rPr>
        <w:t>е</w:t>
      </w:r>
      <w:r w:rsidRPr="00CB47AC">
        <w:rPr>
          <w:lang w:val="ru-RU"/>
        </w:rPr>
        <w:t xml:space="preserve"> по качеству и детализации изображени</w:t>
      </w:r>
      <w:r w:rsidR="007B436A">
        <w:rPr>
          <w:lang w:val="ru-RU"/>
        </w:rPr>
        <w:t>я</w:t>
      </w:r>
      <w:r w:rsidRPr="00CB47AC">
        <w:rPr>
          <w:lang w:val="ru-RU"/>
        </w:rPr>
        <w:t xml:space="preserve">. Для работы с сервисом необходимо перейти в соответствующий </w:t>
      </w:r>
      <w:proofErr w:type="spellStart"/>
      <w:r w:rsidRPr="00CB47AC">
        <w:rPr>
          <w:lang w:val="ru-RU"/>
        </w:rPr>
        <w:t>Discord</w:t>
      </w:r>
      <w:proofErr w:type="spellEnd"/>
      <w:r w:rsidRPr="00CB47AC">
        <w:rPr>
          <w:lang w:val="ru-RU"/>
        </w:rPr>
        <w:t xml:space="preserve"> канал и написать подробное описание для получения изображения. </w:t>
      </w:r>
      <w:proofErr w:type="spellStart"/>
      <w:r w:rsidRPr="00CB47AC">
        <w:rPr>
          <w:lang w:val="ru-RU"/>
        </w:rPr>
        <w:t>Stable</w:t>
      </w:r>
      <w:proofErr w:type="spellEnd"/>
      <w:r w:rsidRPr="00CB47AC">
        <w:rPr>
          <w:lang w:val="ru-RU"/>
        </w:rPr>
        <w:t xml:space="preserve"> </w:t>
      </w:r>
      <w:proofErr w:type="spellStart"/>
      <w:r w:rsidRPr="00CB47AC">
        <w:rPr>
          <w:lang w:val="ru-RU"/>
        </w:rPr>
        <w:t>Diffusion</w:t>
      </w:r>
      <w:proofErr w:type="spellEnd"/>
      <w:r w:rsidRPr="00CB47AC">
        <w:rPr>
          <w:lang w:val="ru-RU"/>
        </w:rPr>
        <w:t xml:space="preserve"> позволяет бесплатно генерировать изображения по указанному тексту. Нейросеть обучена произведениями искусства множества жанров, поэтому предоставляет фотореалистичные и изящные полотна</w:t>
      </w:r>
      <w:r w:rsidR="007B436A">
        <w:rPr>
          <w:lang w:val="ru-RU"/>
        </w:rPr>
        <w:t>, с</w:t>
      </w:r>
      <w:r w:rsidRPr="00CB47AC">
        <w:rPr>
          <w:lang w:val="ru-RU"/>
        </w:rPr>
        <w:t>ервис требует знания программирования, но есть платформы с упрощённым функционалом.</w:t>
      </w:r>
      <w:r w:rsidR="007B436A">
        <w:rPr>
          <w:lang w:val="ru-RU"/>
        </w:rPr>
        <w:t xml:space="preserve"> </w:t>
      </w:r>
      <w:proofErr w:type="spellStart"/>
      <w:r w:rsidRPr="00CB47AC">
        <w:rPr>
          <w:lang w:val="ru-RU"/>
        </w:rPr>
        <w:t>Dezgo</w:t>
      </w:r>
      <w:proofErr w:type="spellEnd"/>
      <w:r w:rsidRPr="00CB47AC">
        <w:rPr>
          <w:lang w:val="ru-RU"/>
        </w:rPr>
        <w:t xml:space="preserve"> - нейросеть для создания изображений, </w:t>
      </w:r>
      <w:r w:rsidR="007B436A">
        <w:rPr>
          <w:lang w:val="ru-RU"/>
        </w:rPr>
        <w:t>без</w:t>
      </w:r>
      <w:r w:rsidRPr="00CB47AC">
        <w:rPr>
          <w:lang w:val="ru-RU"/>
        </w:rPr>
        <w:t xml:space="preserve"> регистрации</w:t>
      </w:r>
      <w:r w:rsidR="007B436A">
        <w:rPr>
          <w:lang w:val="ru-RU"/>
        </w:rPr>
        <w:t xml:space="preserve"> и</w:t>
      </w:r>
      <w:r w:rsidRPr="00CB47AC">
        <w:rPr>
          <w:lang w:val="ru-RU"/>
        </w:rPr>
        <w:t xml:space="preserve"> бесплатн</w:t>
      </w:r>
      <w:r w:rsidR="007B436A">
        <w:rPr>
          <w:lang w:val="ru-RU"/>
        </w:rPr>
        <w:t xml:space="preserve">о. </w:t>
      </w:r>
      <w:proofErr w:type="spellStart"/>
      <w:r w:rsidRPr="00CB47AC">
        <w:rPr>
          <w:lang w:val="ru-RU"/>
        </w:rPr>
        <w:t>Playground</w:t>
      </w:r>
      <w:proofErr w:type="spellEnd"/>
      <w:r w:rsidRPr="00CB47AC">
        <w:rPr>
          <w:lang w:val="ru-RU"/>
        </w:rPr>
        <w:t xml:space="preserve"> позволяет бесплатно генерировать </w:t>
      </w:r>
      <w:r w:rsidR="007B436A">
        <w:rPr>
          <w:lang w:val="ru-RU"/>
        </w:rPr>
        <w:t xml:space="preserve">очень </w:t>
      </w:r>
      <w:r w:rsidRPr="00CB47AC">
        <w:rPr>
          <w:lang w:val="ru-RU"/>
        </w:rPr>
        <w:t>качественные изображения по указанному тексту. Интерфейс ресурса интуитивно понятный и есть обучающий модуль. Изображения получаются реалистичными и привлекательными.</w:t>
      </w:r>
    </w:p>
    <w:p w14:paraId="24702871" w14:textId="5B8183F6" w:rsidR="00CB47AC" w:rsidRPr="00CB47AC" w:rsidRDefault="00CB47AC" w:rsidP="007B436A">
      <w:pPr>
        <w:pStyle w:val="base"/>
        <w:rPr>
          <w:lang w:val="ru-RU"/>
        </w:rPr>
      </w:pPr>
      <w:proofErr w:type="spellStart"/>
      <w:r w:rsidRPr="00CB47AC">
        <w:rPr>
          <w:lang w:val="ru-RU"/>
        </w:rPr>
        <w:t>MyHeritage</w:t>
      </w:r>
      <w:proofErr w:type="spellEnd"/>
      <w:r w:rsidRPr="00CB47AC">
        <w:rPr>
          <w:lang w:val="ru-RU"/>
        </w:rPr>
        <w:t xml:space="preserve"> позволяет «оживить» фотографии. Можно загрузить фотографии, переделать их в анимацию, сделать, например, семейное древо, оживить картины художников или мемы. В бесплатной версии можно создать до 250 изображений. Нейросеть создаёт короткие анимации, учитывая расположение губ, носа и добавляет фотографиям объём.</w:t>
      </w:r>
      <w:r w:rsidR="007B436A">
        <w:rPr>
          <w:lang w:val="ru-RU"/>
        </w:rPr>
        <w:t xml:space="preserve"> </w:t>
      </w:r>
      <w:r w:rsidRPr="00CB47AC">
        <w:rPr>
          <w:lang w:val="ru-RU"/>
        </w:rPr>
        <w:t xml:space="preserve">Очень просто и быстро анимировать графику в сервисе </w:t>
      </w:r>
      <w:proofErr w:type="spellStart"/>
      <w:r w:rsidRPr="00CB47AC">
        <w:rPr>
          <w:lang w:val="ru-RU"/>
        </w:rPr>
        <w:t>Pica</w:t>
      </w:r>
      <w:proofErr w:type="spellEnd"/>
      <w:r w:rsidRPr="00CB47AC">
        <w:rPr>
          <w:lang w:val="ru-RU"/>
        </w:rPr>
        <w:t xml:space="preserve">. Для работы необходимо перейти в соответствующий </w:t>
      </w:r>
      <w:proofErr w:type="spellStart"/>
      <w:r w:rsidRPr="00CB47AC">
        <w:rPr>
          <w:lang w:val="ru-RU"/>
        </w:rPr>
        <w:t>Discord</w:t>
      </w:r>
      <w:proofErr w:type="spellEnd"/>
      <w:r w:rsidRPr="00CB47AC">
        <w:rPr>
          <w:lang w:val="ru-RU"/>
        </w:rPr>
        <w:t xml:space="preserve">-канал и загрузить графику. Картины и фотографии начнут двигаться. </w:t>
      </w:r>
    </w:p>
    <w:p w14:paraId="5EF8E27C" w14:textId="5AB33BEA" w:rsidR="00CB47AC" w:rsidRPr="00CB47AC" w:rsidRDefault="00CB47AC" w:rsidP="00CB47AC">
      <w:pPr>
        <w:pStyle w:val="base"/>
        <w:rPr>
          <w:lang w:val="ru-RU"/>
        </w:rPr>
      </w:pPr>
      <w:proofErr w:type="spellStart"/>
      <w:r w:rsidRPr="00CB47AC">
        <w:rPr>
          <w:lang w:val="ru-RU"/>
        </w:rPr>
        <w:t>Ostagram</w:t>
      </w:r>
      <w:proofErr w:type="spellEnd"/>
      <w:r w:rsidRPr="00CB47AC">
        <w:rPr>
          <w:lang w:val="ru-RU"/>
        </w:rPr>
        <w:t xml:space="preserve"> помогает пользователям соединить две картинки в одно целое. Популярно у пользователей нейросети подключать для объединения изображений картины известных художников. Сервис удобен при анализе дизайна будущих покрытий рисунками стен, объектов. </w:t>
      </w:r>
      <w:r w:rsidR="007B436A">
        <w:t>D</w:t>
      </w:r>
      <w:proofErr w:type="spellStart"/>
      <w:r w:rsidRPr="00CB47AC">
        <w:rPr>
          <w:lang w:val="ru-RU"/>
        </w:rPr>
        <w:t>reamstudio</w:t>
      </w:r>
      <w:proofErr w:type="spellEnd"/>
      <w:r w:rsidRPr="00CB47AC">
        <w:rPr>
          <w:lang w:val="ru-RU"/>
        </w:rPr>
        <w:t xml:space="preserve"> применяют в создании изображений по описанию в разных стилях. Для этого кликаем Dream и пишем запрос. Нейросеть </w:t>
      </w:r>
      <w:r w:rsidR="007B436A">
        <w:t>A</w:t>
      </w:r>
      <w:proofErr w:type="spellStart"/>
      <w:r w:rsidRPr="00CB47AC">
        <w:rPr>
          <w:lang w:val="ru-RU"/>
        </w:rPr>
        <w:t>utodraw</w:t>
      </w:r>
      <w:proofErr w:type="spellEnd"/>
      <w:r w:rsidRPr="00CB47AC">
        <w:rPr>
          <w:lang w:val="ru-RU"/>
        </w:rPr>
        <w:t xml:space="preserve"> помогает создавать рисунки по наброску. Ресурс похож на графический редактор Paint, но кроме инструментов рисования, есть нейросеть с </w:t>
      </w:r>
      <w:r w:rsidRPr="00CB47AC">
        <w:rPr>
          <w:lang w:val="ru-RU"/>
        </w:rPr>
        <w:lastRenderedPageBreak/>
        <w:t xml:space="preserve">функцией </w:t>
      </w:r>
      <w:proofErr w:type="spellStart"/>
      <w:r w:rsidRPr="00CB47AC">
        <w:rPr>
          <w:lang w:val="ru-RU"/>
        </w:rPr>
        <w:t>авторисовки</w:t>
      </w:r>
      <w:proofErr w:type="spellEnd"/>
      <w:r w:rsidRPr="00CB47AC">
        <w:rPr>
          <w:lang w:val="ru-RU"/>
        </w:rPr>
        <w:t xml:space="preserve">. Автоматически генерирует простые изображения по черновым наброскам. Например, если начать рисовать голову кошки, то в верхней панели появятся картинки животных и можно будет выбрать подходящий вариант. Это помогает рисовать начинающим и даже людям с ограниченными возможностями. </w:t>
      </w:r>
      <w:proofErr w:type="spellStart"/>
      <w:r w:rsidRPr="00CB47AC">
        <w:rPr>
          <w:lang w:val="ru-RU"/>
        </w:rPr>
        <w:t>This</w:t>
      </w:r>
      <w:proofErr w:type="spellEnd"/>
      <w:r w:rsidRPr="00CB47AC">
        <w:rPr>
          <w:lang w:val="ru-RU"/>
        </w:rPr>
        <w:t xml:space="preserve"> </w:t>
      </w:r>
      <w:proofErr w:type="spellStart"/>
      <w:r w:rsidRPr="00CB47AC">
        <w:rPr>
          <w:lang w:val="ru-RU"/>
        </w:rPr>
        <w:t>Person</w:t>
      </w:r>
      <w:proofErr w:type="spellEnd"/>
      <w:r w:rsidRPr="00CB47AC">
        <w:rPr>
          <w:lang w:val="ru-RU"/>
        </w:rPr>
        <w:t xml:space="preserve"> </w:t>
      </w:r>
      <w:proofErr w:type="spellStart"/>
      <w:r w:rsidRPr="00CB47AC">
        <w:rPr>
          <w:lang w:val="ru-RU"/>
        </w:rPr>
        <w:t>Does</w:t>
      </w:r>
      <w:proofErr w:type="spellEnd"/>
      <w:r w:rsidRPr="00CB47AC">
        <w:rPr>
          <w:lang w:val="ru-RU"/>
        </w:rPr>
        <w:t xml:space="preserve"> </w:t>
      </w:r>
      <w:proofErr w:type="spellStart"/>
      <w:r w:rsidRPr="00CB47AC">
        <w:rPr>
          <w:lang w:val="ru-RU"/>
        </w:rPr>
        <w:t>Not</w:t>
      </w:r>
      <w:proofErr w:type="spellEnd"/>
      <w:r w:rsidRPr="00CB47AC">
        <w:rPr>
          <w:lang w:val="ru-RU"/>
        </w:rPr>
        <w:t xml:space="preserve"> </w:t>
      </w:r>
      <w:proofErr w:type="spellStart"/>
      <w:r w:rsidRPr="00CB47AC">
        <w:rPr>
          <w:lang w:val="ru-RU"/>
        </w:rPr>
        <w:t>Exist</w:t>
      </w:r>
      <w:proofErr w:type="spellEnd"/>
      <w:r w:rsidRPr="00CB47AC">
        <w:rPr>
          <w:lang w:val="ru-RU"/>
        </w:rPr>
        <w:t xml:space="preserve"> - Free AI Face </w:t>
      </w:r>
      <w:proofErr w:type="spellStart"/>
      <w:r w:rsidRPr="00CB47AC">
        <w:rPr>
          <w:lang w:val="ru-RU"/>
        </w:rPr>
        <w:t>Generator</w:t>
      </w:r>
      <w:proofErr w:type="spellEnd"/>
      <w:r w:rsidRPr="00CB47AC">
        <w:rPr>
          <w:lang w:val="ru-RU"/>
        </w:rPr>
        <w:t xml:space="preserve"> – бесплатный генератор фотографий людей, которых не существует. Создает реалистичные фото мужчин и женщин разного возраста. Настроек нет, можно выбрать тип снимка: лицо или в полный рост. Картинки генерируются случайным образом, подходящие варианты можно скачать.</w:t>
      </w:r>
      <w:r w:rsidR="00A72AC3" w:rsidRPr="00A72AC3">
        <w:rPr>
          <w:lang w:val="ru-RU"/>
        </w:rPr>
        <w:t xml:space="preserve"> </w:t>
      </w:r>
    </w:p>
    <w:p w14:paraId="0D1595ED" w14:textId="77777777" w:rsidR="00CB47AC" w:rsidRPr="00CB47AC" w:rsidRDefault="00CB47AC" w:rsidP="00CB47AC">
      <w:pPr>
        <w:pStyle w:val="base"/>
        <w:rPr>
          <w:lang w:val="ru-RU"/>
        </w:rPr>
      </w:pPr>
      <w:r w:rsidRPr="00CB47AC">
        <w:rPr>
          <w:lang w:val="ru-RU"/>
        </w:rPr>
        <w:t>Далее о нейросетях, которые обрабатывают и генерируют музыку.</w:t>
      </w:r>
    </w:p>
    <w:p w14:paraId="514EEE3D" w14:textId="3652C74C" w:rsidR="00CB47AC" w:rsidRPr="00CB47AC" w:rsidRDefault="00CB47AC" w:rsidP="00CB47AC">
      <w:pPr>
        <w:pStyle w:val="base"/>
        <w:rPr>
          <w:lang w:val="ru-RU"/>
        </w:rPr>
      </w:pPr>
      <w:proofErr w:type="spellStart"/>
      <w:r w:rsidRPr="00CB47AC">
        <w:rPr>
          <w:lang w:val="ru-RU"/>
        </w:rPr>
        <w:t>MuseNet</w:t>
      </w:r>
      <w:proofErr w:type="spellEnd"/>
      <w:r w:rsidRPr="00CB47AC">
        <w:rPr>
          <w:lang w:val="ru-RU"/>
        </w:rPr>
        <w:t xml:space="preserve"> создает музыкальные композиции, обучена сотням тысяч треков и позволяет выбрать базовую композицию, активировать часть инструментов и создать совершенно новую мелодию. Технология позволяет сгенерировать фоновые музыкальные композиции для работы, игр и другого. </w:t>
      </w:r>
      <w:proofErr w:type="spellStart"/>
      <w:r w:rsidRPr="00CB47AC">
        <w:rPr>
          <w:lang w:val="ru-RU"/>
        </w:rPr>
        <w:t>Auphonic</w:t>
      </w:r>
      <w:proofErr w:type="spellEnd"/>
      <w:r w:rsidRPr="00CB47AC">
        <w:rPr>
          <w:lang w:val="ru-RU"/>
        </w:rPr>
        <w:t xml:space="preserve"> можно использовать для подкастов и видеороликов: удаление посторонних шумов, нормализация громкости, автоматическое выравнивание баланса между разными источниками звука. Например, вывести запись речи на удобный для восприятия уровень по сравнению с фоновой музыкой. </w:t>
      </w:r>
      <w:proofErr w:type="spellStart"/>
      <w:r w:rsidRPr="00CB47AC">
        <w:rPr>
          <w:lang w:val="ru-RU"/>
        </w:rPr>
        <w:t>Auphonic</w:t>
      </w:r>
      <w:proofErr w:type="spellEnd"/>
      <w:r w:rsidRPr="00CB47AC">
        <w:rPr>
          <w:lang w:val="ru-RU"/>
        </w:rPr>
        <w:t xml:space="preserve"> работает с одиночными файлами и с многодорожечной обработкой. Для каждой дорожки можно указать пространственную характеристику (должен ли звук быть на первом плане, если это голос, или на фоне). В настройках обработки можно подключить внешний сервис определения речи.</w:t>
      </w:r>
      <w:r w:rsidR="00405656">
        <w:rPr>
          <w:lang w:val="ru-RU"/>
        </w:rPr>
        <w:t>, например,</w:t>
      </w:r>
      <w:r w:rsidRPr="00CB47AC">
        <w:rPr>
          <w:lang w:val="ru-RU"/>
        </w:rPr>
        <w:t xml:space="preserve"> если нужно автоматически перенести запись голосов в текстовый формат. </w:t>
      </w:r>
      <w:proofErr w:type="spellStart"/>
      <w:r w:rsidRPr="00CB47AC">
        <w:rPr>
          <w:lang w:val="ru-RU"/>
        </w:rPr>
        <w:t>Audo</w:t>
      </w:r>
      <w:proofErr w:type="spellEnd"/>
      <w:r w:rsidRPr="00CB47AC">
        <w:rPr>
          <w:lang w:val="ru-RU"/>
        </w:rPr>
        <w:t xml:space="preserve"> Studio – узконаправленная нейросеть, позволяющая отделить любые посторонние звуки голоса. </w:t>
      </w:r>
      <w:proofErr w:type="spellStart"/>
      <w:r w:rsidRPr="00CB47AC">
        <w:rPr>
          <w:lang w:val="ru-RU"/>
        </w:rPr>
        <w:t>Uberduck</w:t>
      </w:r>
      <w:proofErr w:type="spellEnd"/>
      <w:r w:rsidRPr="00CB47AC">
        <w:rPr>
          <w:lang w:val="ru-RU"/>
        </w:rPr>
        <w:t xml:space="preserve"> направлена на работу с голосом и позволяет сгенерировать текст в качестве аудиозаписи, заменить его на чужой, неплохо имитирует чужую речь. В базе можно выбрать голос зарубежной личности или киногероя и попросить продублировать написанный текст их голосом.</w:t>
      </w:r>
      <w:r w:rsidR="00405656">
        <w:rPr>
          <w:lang w:val="ru-RU"/>
        </w:rPr>
        <w:t xml:space="preserve"> </w:t>
      </w:r>
      <w:proofErr w:type="spellStart"/>
      <w:r w:rsidRPr="00CB47AC">
        <w:rPr>
          <w:lang w:val="ru-RU"/>
        </w:rPr>
        <w:t>Krisp</w:t>
      </w:r>
      <w:proofErr w:type="spellEnd"/>
      <w:r w:rsidRPr="00CB47AC">
        <w:rPr>
          <w:lang w:val="ru-RU"/>
        </w:rPr>
        <w:t xml:space="preserve"> работает как дополнительный слой между входящим аудиосигналом с микрофона и приложениями для онлайн-конференций</w:t>
      </w:r>
      <w:r w:rsidR="00405656">
        <w:rPr>
          <w:lang w:val="ru-RU"/>
        </w:rPr>
        <w:t>:</w:t>
      </w:r>
      <w:r w:rsidRPr="00CB47AC">
        <w:rPr>
          <w:lang w:val="ru-RU"/>
        </w:rPr>
        <w:t xml:space="preserve"> нейтрализует эхо, фильтрует шум автомобилей, крики детей, фоновую речь людей, гул вентиляторов, лай собак и прочие звуки, которые могут отвлекать от проведения деловых звонков. </w:t>
      </w:r>
      <w:r w:rsidR="00405656">
        <w:rPr>
          <w:lang w:val="ru-RU"/>
        </w:rPr>
        <w:t>А</w:t>
      </w:r>
      <w:r w:rsidRPr="00CB47AC">
        <w:rPr>
          <w:lang w:val="ru-RU"/>
        </w:rPr>
        <w:t>втоматически определяет, какое приложение используется в данный момент для звонка, и передаёт в него очищенный звук. Можно отфильтровать сигнал как со своей стороны, так шум от других участников разговора</w:t>
      </w:r>
      <w:r w:rsidR="00405656">
        <w:rPr>
          <w:lang w:val="ru-RU"/>
        </w:rPr>
        <w:t>.</w:t>
      </w:r>
      <w:r w:rsidRPr="00CB47AC">
        <w:rPr>
          <w:lang w:val="ru-RU"/>
        </w:rPr>
        <w:t xml:space="preserve"> Эта функция работает только для вашей стороны и не вмешивается в общий звук конференции. Нейросеть LALAL.AI Voice </w:t>
      </w:r>
      <w:proofErr w:type="spellStart"/>
      <w:r w:rsidRPr="00CB47AC">
        <w:rPr>
          <w:lang w:val="ru-RU"/>
        </w:rPr>
        <w:t>Cleaner</w:t>
      </w:r>
      <w:proofErr w:type="spellEnd"/>
      <w:r w:rsidRPr="00CB47AC">
        <w:rPr>
          <w:lang w:val="ru-RU"/>
        </w:rPr>
        <w:t xml:space="preserve"> удаляет фоновые шумы из загруженных на обработку аудиофайлов, выделяет голоса человеческой речи в плохих записях. </w:t>
      </w:r>
      <w:proofErr w:type="spellStart"/>
      <w:r w:rsidRPr="00CB47AC">
        <w:rPr>
          <w:lang w:val="ru-RU"/>
        </w:rPr>
        <w:t>Stem</w:t>
      </w:r>
      <w:proofErr w:type="spellEnd"/>
      <w:r w:rsidRPr="00CB47AC">
        <w:rPr>
          <w:lang w:val="ru-RU"/>
        </w:rPr>
        <w:t xml:space="preserve"> </w:t>
      </w:r>
      <w:proofErr w:type="spellStart"/>
      <w:r w:rsidRPr="00CB47AC">
        <w:rPr>
          <w:lang w:val="ru-RU"/>
        </w:rPr>
        <w:t>Splitter</w:t>
      </w:r>
      <w:proofErr w:type="spellEnd"/>
      <w:r w:rsidRPr="00CB47AC">
        <w:rPr>
          <w:lang w:val="ru-RU"/>
        </w:rPr>
        <w:t xml:space="preserve"> умеет разделять музыкальные записи на отдельные группы инструментов и вырезать вокал из песен.</w:t>
      </w:r>
      <w:r w:rsidR="00405656">
        <w:rPr>
          <w:lang w:val="ru-RU"/>
        </w:rPr>
        <w:t xml:space="preserve"> </w:t>
      </w:r>
      <w:r w:rsidRPr="00CB47AC">
        <w:rPr>
          <w:lang w:val="ru-RU"/>
        </w:rPr>
        <w:t>Высококачественные подкасты и озвучк</w:t>
      </w:r>
      <w:r w:rsidR="00405656">
        <w:rPr>
          <w:lang w:val="ru-RU"/>
        </w:rPr>
        <w:t>у</w:t>
      </w:r>
      <w:r w:rsidRPr="00CB47AC">
        <w:rPr>
          <w:lang w:val="ru-RU"/>
        </w:rPr>
        <w:t xml:space="preserve">, которые звучат профессионально, можно создавать в Adobe </w:t>
      </w:r>
      <w:proofErr w:type="spellStart"/>
      <w:r w:rsidRPr="00CB47AC">
        <w:rPr>
          <w:lang w:val="ru-RU"/>
        </w:rPr>
        <w:t>Podcast</w:t>
      </w:r>
      <w:proofErr w:type="spellEnd"/>
      <w:r w:rsidR="00405656">
        <w:rPr>
          <w:lang w:val="ru-RU"/>
        </w:rPr>
        <w:t>, здесь</w:t>
      </w:r>
      <w:r w:rsidRPr="00CB47AC">
        <w:rPr>
          <w:lang w:val="ru-RU"/>
        </w:rPr>
        <w:t xml:space="preserve"> </w:t>
      </w:r>
      <w:proofErr w:type="spellStart"/>
      <w:r w:rsidRPr="00CB47AC">
        <w:rPr>
          <w:lang w:val="ru-RU"/>
        </w:rPr>
        <w:t>аудиоинструменты</w:t>
      </w:r>
      <w:proofErr w:type="spellEnd"/>
      <w:r w:rsidRPr="00CB47AC">
        <w:rPr>
          <w:lang w:val="ru-RU"/>
        </w:rPr>
        <w:t xml:space="preserve"> на базе искусственного интеллекта для улучшения голоса, звука. Audio </w:t>
      </w:r>
      <w:proofErr w:type="spellStart"/>
      <w:r w:rsidRPr="00CB47AC">
        <w:rPr>
          <w:lang w:val="ru-RU"/>
        </w:rPr>
        <w:t>Noise</w:t>
      </w:r>
      <w:proofErr w:type="spellEnd"/>
      <w:r w:rsidRPr="00CB47AC">
        <w:rPr>
          <w:lang w:val="ru-RU"/>
        </w:rPr>
        <w:t xml:space="preserve"> </w:t>
      </w:r>
      <w:proofErr w:type="spellStart"/>
      <w:r w:rsidRPr="00CB47AC">
        <w:rPr>
          <w:lang w:val="ru-RU"/>
        </w:rPr>
        <w:t>Reducer</w:t>
      </w:r>
      <w:proofErr w:type="spellEnd"/>
      <w:r w:rsidRPr="00CB47AC">
        <w:rPr>
          <w:lang w:val="ru-RU"/>
        </w:rPr>
        <w:t xml:space="preserve"> – мобильное приложение с искусственным интеллектом, улучшающее голос, звук. </w:t>
      </w:r>
    </w:p>
    <w:p w14:paraId="5C166802" w14:textId="77777777" w:rsidR="00CB47AC" w:rsidRPr="00CB47AC" w:rsidRDefault="00CB47AC" w:rsidP="00CB47AC">
      <w:pPr>
        <w:pStyle w:val="base"/>
        <w:rPr>
          <w:lang w:val="ru-RU"/>
        </w:rPr>
      </w:pPr>
      <w:r w:rsidRPr="00CB47AC">
        <w:rPr>
          <w:lang w:val="ru-RU"/>
        </w:rPr>
        <w:t>Расскажем о нейросетях для работы с текстами и их применении.</w:t>
      </w:r>
    </w:p>
    <w:p w14:paraId="1DE12E7B" w14:textId="42CD69CA" w:rsidR="00CB47AC" w:rsidRPr="00CB47AC" w:rsidRDefault="00CB47AC" w:rsidP="00CB47AC">
      <w:pPr>
        <w:pStyle w:val="base"/>
        <w:rPr>
          <w:lang w:val="ru-RU"/>
        </w:rPr>
      </w:pPr>
      <w:r w:rsidRPr="00CB47AC">
        <w:rPr>
          <w:lang w:val="ru-RU"/>
        </w:rPr>
        <w:t xml:space="preserve">Нейросеть ruGPT-3 от </w:t>
      </w:r>
      <w:proofErr w:type="spellStart"/>
      <w:r w:rsidRPr="00CB47AC">
        <w:rPr>
          <w:lang w:val="ru-RU"/>
        </w:rPr>
        <w:t>Сбера</w:t>
      </w:r>
      <w:proofErr w:type="spellEnd"/>
      <w:r w:rsidRPr="00CB47AC">
        <w:rPr>
          <w:lang w:val="ru-RU"/>
        </w:rPr>
        <w:t xml:space="preserve"> можно использовать для создания учебных материалов, генерации текстовых задач, их решений, проверки домашних заданий и сочинений. Она может создавать тексты на русском языке разного формата: от коротких стихотворений до полноценных статей и рассказов, также способна решать математические задачи и писать коды.</w:t>
      </w:r>
      <w:r w:rsidR="00405656">
        <w:rPr>
          <w:lang w:val="ru-RU"/>
        </w:rPr>
        <w:t xml:space="preserve"> </w:t>
      </w:r>
      <w:proofErr w:type="spellStart"/>
      <w:r w:rsidRPr="00CB47AC">
        <w:rPr>
          <w:lang w:val="ru-RU"/>
        </w:rPr>
        <w:t>SymFormer</w:t>
      </w:r>
      <w:proofErr w:type="spellEnd"/>
      <w:r w:rsidRPr="00CB47AC">
        <w:rPr>
          <w:lang w:val="ru-RU"/>
        </w:rPr>
        <w:t xml:space="preserve"> от </w:t>
      </w:r>
      <w:proofErr w:type="spellStart"/>
      <w:r w:rsidRPr="00CB47AC">
        <w:rPr>
          <w:lang w:val="ru-RU"/>
        </w:rPr>
        <w:t>Сбера</w:t>
      </w:r>
      <w:proofErr w:type="spellEnd"/>
      <w:r w:rsidRPr="00CB47AC">
        <w:rPr>
          <w:lang w:val="ru-RU"/>
        </w:rPr>
        <w:t xml:space="preserve"> способна анализировать научные тексты и выделять в них смысловые фрагменты. Эта технология может быть полезна при написании научных работ и подготовке к экзаменам.</w:t>
      </w:r>
      <w:r w:rsidR="00405656">
        <w:rPr>
          <w:lang w:val="ru-RU"/>
        </w:rPr>
        <w:t xml:space="preserve"> </w:t>
      </w:r>
      <w:r w:rsidRPr="00CB47AC">
        <w:rPr>
          <w:lang w:val="ru-RU"/>
        </w:rPr>
        <w:t xml:space="preserve">Платформа jasper.ai на базе языковой модели GPT 3.5 помогает создавать контент для сайта и соцсетей, оптимизировать тексты, генерировать изображения. От пользователя требуется задать тему, целевую аудиторию, указать тон голоса и выбрать язык общения, например, русский. Встроенный </w:t>
      </w:r>
      <w:proofErr w:type="spellStart"/>
      <w:r w:rsidRPr="00CB47AC">
        <w:rPr>
          <w:lang w:val="ru-RU"/>
        </w:rPr>
        <w:t>чатбот</w:t>
      </w:r>
      <w:proofErr w:type="spellEnd"/>
      <w:r w:rsidRPr="00CB47AC">
        <w:rPr>
          <w:lang w:val="ru-RU"/>
        </w:rPr>
        <w:t xml:space="preserve"> </w:t>
      </w:r>
      <w:proofErr w:type="spellStart"/>
      <w:r w:rsidRPr="00CB47AC">
        <w:rPr>
          <w:lang w:val="ru-RU"/>
        </w:rPr>
        <w:t>Jasper</w:t>
      </w:r>
      <w:proofErr w:type="spellEnd"/>
      <w:r w:rsidRPr="00CB47AC">
        <w:rPr>
          <w:lang w:val="ru-RU"/>
        </w:rPr>
        <w:t xml:space="preserve"> </w:t>
      </w:r>
      <w:proofErr w:type="spellStart"/>
      <w:r w:rsidRPr="00CB47AC">
        <w:rPr>
          <w:lang w:val="ru-RU"/>
        </w:rPr>
        <w:t>Chat</w:t>
      </w:r>
      <w:proofErr w:type="spellEnd"/>
      <w:r w:rsidRPr="00CB47AC">
        <w:rPr>
          <w:lang w:val="ru-RU"/>
        </w:rPr>
        <w:t xml:space="preserve"> 10 тысяч слов сгенерирует бесплатно. Платформа frase.io </w:t>
      </w:r>
      <w:r w:rsidR="00405656">
        <w:rPr>
          <w:lang w:val="ru-RU"/>
        </w:rPr>
        <w:t xml:space="preserve">для </w:t>
      </w:r>
      <w:r w:rsidRPr="00CB47AC">
        <w:rPr>
          <w:lang w:val="ru-RU"/>
        </w:rPr>
        <w:t>генерации и оптимизации статей</w:t>
      </w:r>
      <w:r w:rsidR="00A72AC3">
        <w:rPr>
          <w:lang w:val="ru-RU"/>
        </w:rPr>
        <w:t>, где н</w:t>
      </w:r>
      <w:r w:rsidRPr="00CB47AC">
        <w:rPr>
          <w:lang w:val="ru-RU"/>
        </w:rPr>
        <w:t xml:space="preserve">ужно ввести ключевую фразу, а инструмент находит статьи конкурентов из топа, </w:t>
      </w:r>
      <w:r w:rsidR="00A72AC3">
        <w:rPr>
          <w:lang w:val="ru-RU"/>
        </w:rPr>
        <w:t xml:space="preserve">далее </w:t>
      </w:r>
      <w:r w:rsidRPr="00CB47AC">
        <w:rPr>
          <w:lang w:val="ru-RU"/>
        </w:rPr>
        <w:t>перечень необходимо почистить и убрать ненужные страницы. Ресурс</w:t>
      </w:r>
      <w:r w:rsidR="00A72AC3">
        <w:rPr>
          <w:lang w:val="ru-RU"/>
        </w:rPr>
        <w:t>ы</w:t>
      </w:r>
      <w:r w:rsidRPr="00CB47AC">
        <w:rPr>
          <w:lang w:val="ru-RU"/>
        </w:rPr>
        <w:t xml:space="preserve"> </w:t>
      </w:r>
      <w:r w:rsidR="00A72AC3">
        <w:t>G</w:t>
      </w:r>
      <w:r w:rsidRPr="00CB47AC">
        <w:rPr>
          <w:lang w:val="ru-RU"/>
        </w:rPr>
        <w:t>erwin.io</w:t>
      </w:r>
      <w:r w:rsidR="00A72AC3" w:rsidRPr="00A72AC3">
        <w:rPr>
          <w:lang w:val="ru-RU"/>
        </w:rPr>
        <w:t>,</w:t>
      </w:r>
      <w:r w:rsidR="00A72AC3">
        <w:rPr>
          <w:lang w:val="ru-RU"/>
        </w:rPr>
        <w:t xml:space="preserve"> </w:t>
      </w:r>
      <w:r w:rsidR="00A72AC3" w:rsidRPr="00CB47AC">
        <w:rPr>
          <w:lang w:val="ru-RU"/>
        </w:rPr>
        <w:t xml:space="preserve">Writesonic.com </w:t>
      </w:r>
      <w:r w:rsidR="00A72AC3">
        <w:rPr>
          <w:lang w:val="ru-RU"/>
        </w:rPr>
        <w:t xml:space="preserve">и </w:t>
      </w:r>
      <w:r w:rsidR="00A72AC3" w:rsidRPr="00CB47AC">
        <w:rPr>
          <w:lang w:val="ru-RU"/>
        </w:rPr>
        <w:t xml:space="preserve">copy.ai </w:t>
      </w:r>
      <w:r w:rsidRPr="00CB47AC">
        <w:rPr>
          <w:lang w:val="ru-RU"/>
        </w:rPr>
        <w:t>применя</w:t>
      </w:r>
      <w:r w:rsidR="00A72AC3">
        <w:rPr>
          <w:lang w:val="ru-RU"/>
        </w:rPr>
        <w:t>ю</w:t>
      </w:r>
      <w:r w:rsidRPr="00CB47AC">
        <w:rPr>
          <w:lang w:val="ru-RU"/>
        </w:rPr>
        <w:t xml:space="preserve">тся при ИИ-копирайтинге на основе нейронной сети для написания статей, рекламы, </w:t>
      </w:r>
      <w:r w:rsidR="00A72AC3" w:rsidRPr="00CB47AC">
        <w:rPr>
          <w:lang w:val="ru-RU"/>
        </w:rPr>
        <w:t>рассыл</w:t>
      </w:r>
      <w:r w:rsidR="00A72AC3">
        <w:rPr>
          <w:lang w:val="ru-RU"/>
        </w:rPr>
        <w:t>ок,</w:t>
      </w:r>
      <w:r w:rsidR="00A72AC3" w:rsidRPr="00CB47AC">
        <w:rPr>
          <w:lang w:val="ru-RU"/>
        </w:rPr>
        <w:t xml:space="preserve"> </w:t>
      </w:r>
      <w:r w:rsidRPr="00CB47AC">
        <w:rPr>
          <w:lang w:val="ru-RU"/>
        </w:rPr>
        <w:t xml:space="preserve">постов в социальные сети, описаний, заголовков и др. Сервис airuco.ru </w:t>
      </w:r>
      <w:r w:rsidR="00A72AC3">
        <w:rPr>
          <w:lang w:val="ru-RU"/>
        </w:rPr>
        <w:t>и ч</w:t>
      </w:r>
      <w:r w:rsidR="00A72AC3" w:rsidRPr="00CB47AC">
        <w:rPr>
          <w:lang w:val="ru-RU"/>
        </w:rPr>
        <w:t xml:space="preserve">ат-бот </w:t>
      </w:r>
      <w:proofErr w:type="spellStart"/>
      <w:r w:rsidR="00A72AC3" w:rsidRPr="00CB47AC">
        <w:rPr>
          <w:lang w:val="ru-RU"/>
        </w:rPr>
        <w:t>ChatGPT</w:t>
      </w:r>
      <w:proofErr w:type="spellEnd"/>
      <w:r w:rsidR="00A72AC3" w:rsidRPr="00CB47AC">
        <w:rPr>
          <w:lang w:val="ru-RU"/>
        </w:rPr>
        <w:t xml:space="preserve"> </w:t>
      </w:r>
      <w:r w:rsidR="00A72AC3">
        <w:rPr>
          <w:lang w:val="ru-RU"/>
        </w:rPr>
        <w:t xml:space="preserve">- </w:t>
      </w:r>
      <w:r w:rsidRPr="00CB47AC">
        <w:rPr>
          <w:lang w:val="ru-RU"/>
        </w:rPr>
        <w:t>генераци</w:t>
      </w:r>
      <w:r w:rsidR="00A72AC3">
        <w:rPr>
          <w:lang w:val="ru-RU"/>
        </w:rPr>
        <w:t>я</w:t>
      </w:r>
      <w:r w:rsidRPr="00CB47AC">
        <w:rPr>
          <w:lang w:val="ru-RU"/>
        </w:rPr>
        <w:t xml:space="preserve">, оптимизации текстов с помощью искусственного интеллекта. </w:t>
      </w:r>
      <w:proofErr w:type="spellStart"/>
      <w:r w:rsidRPr="00CB47AC">
        <w:rPr>
          <w:lang w:val="ru-RU"/>
        </w:rPr>
        <w:t>DeepL</w:t>
      </w:r>
      <w:proofErr w:type="spellEnd"/>
      <w:r w:rsidRPr="00CB47AC">
        <w:rPr>
          <w:lang w:val="ru-RU"/>
        </w:rPr>
        <w:t xml:space="preserve"> - один из точных онлайн-переводчиков, который позволяет получить хороший результат даже с большими текстами</w:t>
      </w:r>
      <w:r w:rsidR="00A72AC3">
        <w:rPr>
          <w:lang w:val="ru-RU"/>
        </w:rPr>
        <w:t xml:space="preserve">, знает </w:t>
      </w:r>
      <w:r w:rsidRPr="00CB47AC">
        <w:rPr>
          <w:lang w:val="ru-RU"/>
        </w:rPr>
        <w:t>30 языков</w:t>
      </w:r>
      <w:r w:rsidR="00A72AC3">
        <w:rPr>
          <w:lang w:val="ru-RU"/>
        </w:rPr>
        <w:t>.</w:t>
      </w:r>
    </w:p>
    <w:p w14:paraId="62C0EA37" w14:textId="77777777" w:rsidR="00CB47AC" w:rsidRPr="00CB47AC" w:rsidRDefault="00CB47AC" w:rsidP="00CB47AC">
      <w:pPr>
        <w:pStyle w:val="base"/>
        <w:rPr>
          <w:lang w:val="ru-RU"/>
        </w:rPr>
      </w:pPr>
      <w:r w:rsidRPr="00CB47AC">
        <w:rPr>
          <w:lang w:val="ru-RU"/>
        </w:rPr>
        <w:t>Переходим к рассмотрению нейросетей для создания и обработки видео.</w:t>
      </w:r>
    </w:p>
    <w:p w14:paraId="617C244A" w14:textId="4EBC4186" w:rsidR="00CB47AC" w:rsidRPr="00CB47AC" w:rsidRDefault="00CB47AC" w:rsidP="00CB47AC">
      <w:pPr>
        <w:pStyle w:val="base"/>
        <w:rPr>
          <w:lang w:val="ru-RU"/>
        </w:rPr>
      </w:pPr>
      <w:proofErr w:type="spellStart"/>
      <w:r w:rsidRPr="00CB47AC">
        <w:rPr>
          <w:lang w:val="ru-RU"/>
        </w:rPr>
        <w:lastRenderedPageBreak/>
        <w:t>Runway</w:t>
      </w:r>
      <w:proofErr w:type="spellEnd"/>
      <w:r w:rsidRPr="00CB47AC">
        <w:rPr>
          <w:lang w:val="ru-RU"/>
        </w:rPr>
        <w:t xml:space="preserve"> ML – видеоредактор с опцией поддержки нейросетей, который упрощает взаимодействие с изображениями и видеоклипами. Из полезных функций – отделение человека от фона, добавление другого изображения, замена объектов на кадре. Designs.ai генерирует видео с закадровой озвучкой в разных форматах. Для создания пишется текст до 1500 знаков. В настройках можно выбрать тематику, закадровый голос. После настроек программа подберет видеоряд, озвучит его и наложит звук. Готовый результат можно редактировать: заменять кадры, добавлять переходы, загружать свои изображения. Сервис </w:t>
      </w:r>
      <w:r w:rsidR="00A72AC3">
        <w:t>V</w:t>
      </w:r>
      <w:r w:rsidRPr="00CB47AC">
        <w:rPr>
          <w:lang w:val="ru-RU"/>
        </w:rPr>
        <w:t xml:space="preserve">idyo.ai преобразует длинные видео в короткие, но бесплатный тариф с ограничениями. На основе длинного ролика программа быстро сделает короткий клип, автоматически подберет лучшие фрагменты, отредактирует и подпишет их. </w:t>
      </w:r>
      <w:proofErr w:type="spellStart"/>
      <w:r w:rsidRPr="00CB47AC">
        <w:rPr>
          <w:lang w:val="ru-RU"/>
        </w:rPr>
        <w:t>Clips</w:t>
      </w:r>
      <w:proofErr w:type="spellEnd"/>
      <w:r w:rsidRPr="00CB47AC">
        <w:rPr>
          <w:lang w:val="ru-RU"/>
        </w:rPr>
        <w:t xml:space="preserve"> AI создает из длинных роликов короткие динамичные клипы. </w:t>
      </w:r>
      <w:proofErr w:type="spellStart"/>
      <w:r w:rsidRPr="00CB47AC">
        <w:rPr>
          <w:lang w:val="ru-RU"/>
        </w:rPr>
        <w:t>Wisecut</w:t>
      </w:r>
      <w:proofErr w:type="spellEnd"/>
      <w:r w:rsidRPr="00CB47AC">
        <w:rPr>
          <w:lang w:val="ru-RU"/>
        </w:rPr>
        <w:t xml:space="preserve"> полноценно редактиру</w:t>
      </w:r>
      <w:r w:rsidR="00560C71">
        <w:rPr>
          <w:lang w:val="ru-RU"/>
        </w:rPr>
        <w:t>е</w:t>
      </w:r>
      <w:r w:rsidRPr="00CB47AC">
        <w:rPr>
          <w:lang w:val="ru-RU"/>
        </w:rPr>
        <w:t xml:space="preserve">т ролик: добавить фоновую музыку, отрегулировать звук, склеить сцены. </w:t>
      </w:r>
      <w:proofErr w:type="spellStart"/>
      <w:r w:rsidRPr="00CB47AC">
        <w:rPr>
          <w:lang w:val="ru-RU"/>
        </w:rPr>
        <w:t>Descript</w:t>
      </w:r>
      <w:proofErr w:type="spellEnd"/>
      <w:r w:rsidRPr="00CB47AC">
        <w:rPr>
          <w:lang w:val="ru-RU"/>
        </w:rPr>
        <w:t xml:space="preserve"> </w:t>
      </w:r>
      <w:r w:rsidR="00560C71">
        <w:rPr>
          <w:lang w:val="ru-RU"/>
        </w:rPr>
        <w:t>редактир</w:t>
      </w:r>
      <w:r w:rsidRPr="00CB47AC">
        <w:rPr>
          <w:lang w:val="ru-RU"/>
        </w:rPr>
        <w:t xml:space="preserve">ует картинку и звук, удаляет из речи слова-паразиты и генерирует субтитры. </w:t>
      </w:r>
      <w:proofErr w:type="spellStart"/>
      <w:r w:rsidRPr="00CB47AC">
        <w:rPr>
          <w:lang w:val="ru-RU"/>
        </w:rPr>
        <w:t>Cloudinary</w:t>
      </w:r>
      <w:proofErr w:type="spellEnd"/>
      <w:r w:rsidRPr="00CB47AC">
        <w:rPr>
          <w:lang w:val="ru-RU"/>
        </w:rPr>
        <w:t xml:space="preserve"> умеет автоматически кадрировать ролик, удалять фон, улучшать качество видео и всячески трансформировать: в сервисе есть умный зум и распознавание лиц. Video2X умеет улучшать качество видеороликов вплоть до 4K, повышать резкость и яркость</w:t>
      </w:r>
      <w:r w:rsidR="00560C71">
        <w:rPr>
          <w:lang w:val="ru-RU"/>
        </w:rPr>
        <w:t>.</w:t>
      </w:r>
      <w:r w:rsidR="00877DFA">
        <w:rPr>
          <w:lang w:val="ru-RU"/>
        </w:rPr>
        <w:t xml:space="preserve"> </w:t>
      </w:r>
      <w:proofErr w:type="spellStart"/>
      <w:proofErr w:type="gramStart"/>
      <w:r w:rsidRPr="00CB47AC">
        <w:rPr>
          <w:lang w:val="ru-RU"/>
        </w:rPr>
        <w:t>Visper</w:t>
      </w:r>
      <w:proofErr w:type="spellEnd"/>
      <w:proofErr w:type="gramEnd"/>
      <w:r w:rsidRPr="00CB47AC">
        <w:rPr>
          <w:lang w:val="ru-RU"/>
        </w:rPr>
        <w:t xml:space="preserve"> </w:t>
      </w:r>
      <w:r w:rsidR="00560C71">
        <w:rPr>
          <w:lang w:val="ru-RU"/>
        </w:rPr>
        <w:t xml:space="preserve">– </w:t>
      </w:r>
      <w:r w:rsidRPr="00CB47AC">
        <w:rPr>
          <w:lang w:val="ru-RU"/>
        </w:rPr>
        <w:t>сервис</w:t>
      </w:r>
      <w:r w:rsidR="00560C71">
        <w:rPr>
          <w:lang w:val="ru-RU"/>
        </w:rPr>
        <w:t xml:space="preserve"> </w:t>
      </w:r>
      <w:r w:rsidRPr="00CB47AC">
        <w:rPr>
          <w:lang w:val="ru-RU"/>
        </w:rPr>
        <w:t>для создания видео с ведущим</w:t>
      </w:r>
      <w:r w:rsidR="00560C71">
        <w:rPr>
          <w:lang w:val="ru-RU"/>
        </w:rPr>
        <w:t xml:space="preserve">: </w:t>
      </w:r>
      <w:r w:rsidRPr="00CB47AC">
        <w:rPr>
          <w:lang w:val="ru-RU"/>
        </w:rPr>
        <w:t xml:space="preserve">промо, подкасты, </w:t>
      </w:r>
      <w:proofErr w:type="spellStart"/>
      <w:r w:rsidRPr="00CB47AC">
        <w:rPr>
          <w:lang w:val="ru-RU"/>
        </w:rPr>
        <w:t>видеокреативы</w:t>
      </w:r>
      <w:proofErr w:type="spellEnd"/>
      <w:r w:rsidRPr="00CB47AC">
        <w:rPr>
          <w:lang w:val="ru-RU"/>
        </w:rPr>
        <w:t xml:space="preserve"> «ведущий + фон»</w:t>
      </w:r>
      <w:r w:rsidR="00560C71">
        <w:rPr>
          <w:lang w:val="ru-RU"/>
        </w:rPr>
        <w:t xml:space="preserve">. </w:t>
      </w:r>
      <w:r w:rsidRPr="00CB47AC">
        <w:rPr>
          <w:lang w:val="ru-RU"/>
        </w:rPr>
        <w:t xml:space="preserve">Выбираем формат, фон, диктора. Для диктора указываем положение в кадре, жесты, тон голоса. Можно сделать ведущего со своим лицом, для этого в сервис загружаем фото. Текст для видео вставляем в специальное поле. Если нужно, добавляем картинки и др. Или просто загружаем презентацию в формате </w:t>
      </w:r>
      <w:proofErr w:type="spellStart"/>
      <w:r w:rsidRPr="00CB47AC">
        <w:rPr>
          <w:lang w:val="ru-RU"/>
        </w:rPr>
        <w:t>pdf</w:t>
      </w:r>
      <w:proofErr w:type="spellEnd"/>
      <w:r w:rsidRPr="00CB47AC">
        <w:rPr>
          <w:lang w:val="ru-RU"/>
        </w:rPr>
        <w:t xml:space="preserve"> — нейросеть сгенерирует по ней ролик. Есть встроенный редактор.</w:t>
      </w:r>
      <w:r w:rsidR="00560C71">
        <w:rPr>
          <w:lang w:val="ru-RU"/>
        </w:rPr>
        <w:t xml:space="preserve"> </w:t>
      </w:r>
      <w:r w:rsidRPr="00CB47AC">
        <w:rPr>
          <w:lang w:val="ru-RU"/>
        </w:rPr>
        <w:t xml:space="preserve">В нейросети </w:t>
      </w:r>
      <w:r w:rsidR="00560C71">
        <w:t>S</w:t>
      </w:r>
      <w:proofErr w:type="spellStart"/>
      <w:r w:rsidRPr="00CB47AC">
        <w:rPr>
          <w:lang w:val="ru-RU"/>
        </w:rPr>
        <w:t>ynthesid</w:t>
      </w:r>
      <w:proofErr w:type="spellEnd"/>
      <w:r w:rsidRPr="00CB47AC">
        <w:rPr>
          <w:lang w:val="ru-RU"/>
        </w:rPr>
        <w:t xml:space="preserve"> можно создать и администрировать видеоканал с виртуальными ведущими.</w:t>
      </w:r>
      <w:r w:rsidR="00560C71" w:rsidRPr="00560C71">
        <w:rPr>
          <w:lang w:val="ru-RU"/>
        </w:rPr>
        <w:t xml:space="preserve"> </w:t>
      </w:r>
      <w:r w:rsidRPr="00CB47AC">
        <w:rPr>
          <w:lang w:val="ru-RU"/>
        </w:rPr>
        <w:t xml:space="preserve">В </w:t>
      </w:r>
      <w:r w:rsidR="00560C71">
        <w:t>V</w:t>
      </w:r>
      <w:proofErr w:type="spellStart"/>
      <w:r w:rsidRPr="00CB47AC">
        <w:rPr>
          <w:lang w:val="ru-RU"/>
        </w:rPr>
        <w:t>idnozAI</w:t>
      </w:r>
      <w:proofErr w:type="spellEnd"/>
      <w:r w:rsidRPr="00CB47AC">
        <w:rPr>
          <w:lang w:val="ru-RU"/>
        </w:rPr>
        <w:t xml:space="preserve"> – можно создать диктора ТВ, и он будет говорить на русском языке.</w:t>
      </w:r>
      <w:r w:rsidR="00560C71" w:rsidRPr="00560C71">
        <w:rPr>
          <w:lang w:val="ru-RU"/>
        </w:rPr>
        <w:t xml:space="preserve"> </w:t>
      </w:r>
      <w:r w:rsidRPr="00CB47AC">
        <w:rPr>
          <w:lang w:val="ru-RU"/>
        </w:rPr>
        <w:t xml:space="preserve">Сервис </w:t>
      </w:r>
      <w:proofErr w:type="spellStart"/>
      <w:r w:rsidRPr="00CB47AC">
        <w:rPr>
          <w:lang w:val="ru-RU"/>
        </w:rPr>
        <w:t>Zvukogram</w:t>
      </w:r>
      <w:proofErr w:type="spellEnd"/>
      <w:r w:rsidRPr="00CB47AC">
        <w:rPr>
          <w:lang w:val="ru-RU"/>
        </w:rPr>
        <w:t xml:space="preserve"> озвуч</w:t>
      </w:r>
      <w:r w:rsidR="00560C71">
        <w:rPr>
          <w:lang w:val="ru-RU"/>
        </w:rPr>
        <w:t>ивает</w:t>
      </w:r>
      <w:r w:rsidRPr="00CB47AC">
        <w:rPr>
          <w:lang w:val="ru-RU"/>
        </w:rPr>
        <w:t xml:space="preserve"> видео реальным голосом.</w:t>
      </w:r>
      <w:r w:rsidR="00560C71">
        <w:rPr>
          <w:lang w:val="ru-RU"/>
        </w:rPr>
        <w:t xml:space="preserve"> </w:t>
      </w:r>
      <w:proofErr w:type="spellStart"/>
      <w:r w:rsidRPr="00CB47AC">
        <w:rPr>
          <w:lang w:val="ru-RU"/>
        </w:rPr>
        <w:t>TurboLogo</w:t>
      </w:r>
      <w:proofErr w:type="spellEnd"/>
      <w:r w:rsidRPr="00CB47AC">
        <w:rPr>
          <w:lang w:val="ru-RU"/>
        </w:rPr>
        <w:t xml:space="preserve"> поможет создать логотипы без регистрации.</w:t>
      </w:r>
      <w:r w:rsidR="00560C71">
        <w:rPr>
          <w:lang w:val="ru-RU"/>
        </w:rPr>
        <w:t xml:space="preserve"> </w:t>
      </w:r>
      <w:r w:rsidR="00560C71">
        <w:t>N</w:t>
      </w:r>
      <w:r w:rsidRPr="00CB47AC">
        <w:rPr>
          <w:lang w:val="ru-RU"/>
        </w:rPr>
        <w:t>amelix.com генерирует названия для компаний по ключевой фразе или слову и шрифтовых логотипов без регистрации.</w:t>
      </w:r>
      <w:r w:rsidR="00560C71" w:rsidRPr="00560C71">
        <w:rPr>
          <w:lang w:val="ru-RU"/>
        </w:rPr>
        <w:t xml:space="preserve"> </w:t>
      </w:r>
      <w:r w:rsidR="00560C71">
        <w:t>F</w:t>
      </w:r>
      <w:r w:rsidRPr="00CB47AC">
        <w:rPr>
          <w:lang w:val="ru-RU"/>
        </w:rPr>
        <w:t>lair.ai созда</w:t>
      </w:r>
      <w:r w:rsidR="00560C71">
        <w:rPr>
          <w:lang w:val="ru-RU"/>
        </w:rPr>
        <w:t>ст</w:t>
      </w:r>
      <w:r w:rsidRPr="00CB47AC">
        <w:rPr>
          <w:lang w:val="ru-RU"/>
        </w:rPr>
        <w:t xml:space="preserve"> уникальны</w:t>
      </w:r>
      <w:r w:rsidR="00560C71">
        <w:rPr>
          <w:lang w:val="ru-RU"/>
        </w:rPr>
        <w:t>е</w:t>
      </w:r>
      <w:r w:rsidRPr="00CB47AC">
        <w:rPr>
          <w:lang w:val="ru-RU"/>
        </w:rPr>
        <w:t xml:space="preserve"> </w:t>
      </w:r>
      <w:proofErr w:type="spellStart"/>
      <w:r w:rsidRPr="00CB47AC">
        <w:rPr>
          <w:lang w:val="ru-RU"/>
        </w:rPr>
        <w:t>мокап</w:t>
      </w:r>
      <w:r w:rsidR="00560C71">
        <w:rPr>
          <w:lang w:val="ru-RU"/>
        </w:rPr>
        <w:t>ы</w:t>
      </w:r>
      <w:proofErr w:type="spellEnd"/>
      <w:r w:rsidRPr="00CB47AC">
        <w:rPr>
          <w:lang w:val="ru-RU"/>
        </w:rPr>
        <w:t xml:space="preserve"> для дизайнеров.</w:t>
      </w:r>
      <w:r w:rsidR="00560C71">
        <w:rPr>
          <w:lang w:val="ru-RU"/>
        </w:rPr>
        <w:t xml:space="preserve"> </w:t>
      </w:r>
      <w:r w:rsidR="00560C71">
        <w:t>K</w:t>
      </w:r>
      <w:r w:rsidRPr="00CB47AC">
        <w:rPr>
          <w:lang w:val="ru-RU"/>
        </w:rPr>
        <w:t>hroma.co подберет цветовые пары в соответствии с выбранными цветами, не требует регистрации.</w:t>
      </w:r>
      <w:r w:rsidR="00560C71" w:rsidRPr="00560C71">
        <w:rPr>
          <w:lang w:val="ru-RU"/>
        </w:rPr>
        <w:t xml:space="preserve"> </w:t>
      </w:r>
      <w:r w:rsidR="00560C71">
        <w:t>F</w:t>
      </w:r>
      <w:r w:rsidRPr="00CB47AC">
        <w:rPr>
          <w:lang w:val="ru-RU"/>
        </w:rPr>
        <w:t xml:space="preserve">ontjoy.com </w:t>
      </w:r>
      <w:r w:rsidR="00560C71">
        <w:rPr>
          <w:lang w:val="ru-RU"/>
        </w:rPr>
        <w:t xml:space="preserve">создаст </w:t>
      </w:r>
      <w:r w:rsidRPr="00CB47AC">
        <w:rPr>
          <w:lang w:val="ru-RU"/>
        </w:rPr>
        <w:t>шрифтовы</w:t>
      </w:r>
      <w:r w:rsidR="00560C71">
        <w:rPr>
          <w:lang w:val="ru-RU"/>
        </w:rPr>
        <w:t>е</w:t>
      </w:r>
      <w:r w:rsidRPr="00CB47AC">
        <w:rPr>
          <w:lang w:val="ru-RU"/>
        </w:rPr>
        <w:t xml:space="preserve"> пар</w:t>
      </w:r>
      <w:r w:rsidR="00560C71">
        <w:rPr>
          <w:lang w:val="ru-RU"/>
        </w:rPr>
        <w:t>ы</w:t>
      </w:r>
      <w:r w:rsidRPr="00CB47AC">
        <w:rPr>
          <w:lang w:val="ru-RU"/>
        </w:rPr>
        <w:t>.</w:t>
      </w:r>
      <w:r w:rsidR="00560C71">
        <w:rPr>
          <w:lang w:val="ru-RU"/>
        </w:rPr>
        <w:t xml:space="preserve"> </w:t>
      </w:r>
      <w:r w:rsidRPr="00CB47AC">
        <w:rPr>
          <w:lang w:val="ru-RU"/>
        </w:rPr>
        <w:t xml:space="preserve">В сервисе </w:t>
      </w:r>
      <w:r w:rsidR="00560C71">
        <w:t>S</w:t>
      </w:r>
      <w:r w:rsidRPr="00CB47AC">
        <w:rPr>
          <w:lang w:val="ru-RU"/>
        </w:rPr>
        <w:t>lider-ai.ru/</w:t>
      </w:r>
      <w:proofErr w:type="spellStart"/>
      <w:r w:rsidRPr="00CB47AC">
        <w:rPr>
          <w:lang w:val="ru-RU"/>
        </w:rPr>
        <w:t>plans</w:t>
      </w:r>
      <w:proofErr w:type="spellEnd"/>
      <w:r w:rsidR="00560C71">
        <w:rPr>
          <w:lang w:val="ru-RU"/>
        </w:rPr>
        <w:t>, а с</w:t>
      </w:r>
      <w:r w:rsidRPr="00CB47AC">
        <w:rPr>
          <w:lang w:val="ru-RU"/>
        </w:rPr>
        <w:t xml:space="preserve">ервис </w:t>
      </w:r>
      <w:proofErr w:type="spellStart"/>
      <w:r w:rsidRPr="00CB47AC">
        <w:rPr>
          <w:lang w:val="ru-RU"/>
        </w:rPr>
        <w:t>Юнислайд</w:t>
      </w:r>
      <w:proofErr w:type="spellEnd"/>
      <w:r w:rsidRPr="00CB47AC">
        <w:rPr>
          <w:lang w:val="ru-RU"/>
        </w:rPr>
        <w:t xml:space="preserve"> поможет создать презентации, облака слов, викторины, квесты, по запросу генерирует вопросы и ответы для тестов, квестов, опросов.</w:t>
      </w:r>
    </w:p>
    <w:p w14:paraId="72890D90" w14:textId="77777777" w:rsidR="00CB47AC" w:rsidRPr="00CB47AC" w:rsidRDefault="00CB47AC" w:rsidP="00CB47AC">
      <w:pPr>
        <w:pStyle w:val="base"/>
        <w:rPr>
          <w:lang w:val="ru-RU"/>
        </w:rPr>
      </w:pPr>
      <w:r w:rsidRPr="00CB47AC">
        <w:rPr>
          <w:lang w:val="ru-RU"/>
        </w:rPr>
        <w:t xml:space="preserve">Педагоги могут использовать нейросети для создания уникальных учебных материалов, подготовке тестов, опросов, квестов, написании образовательных программ. Например, нейросеть ruGPT-3 от </w:t>
      </w:r>
      <w:proofErr w:type="spellStart"/>
      <w:r w:rsidRPr="00CB47AC">
        <w:rPr>
          <w:lang w:val="ru-RU"/>
        </w:rPr>
        <w:t>Сбера</w:t>
      </w:r>
      <w:proofErr w:type="spellEnd"/>
      <w:r w:rsidRPr="00CB47AC">
        <w:rPr>
          <w:lang w:val="ru-RU"/>
        </w:rPr>
        <w:t xml:space="preserve"> может написать текст песни, сказку или учебник по любому предмету. Можно применять нейросети для генерации изображений. Так, нейросеть DALL-E от </w:t>
      </w:r>
      <w:proofErr w:type="spellStart"/>
      <w:r w:rsidRPr="00CB47AC">
        <w:rPr>
          <w:lang w:val="ru-RU"/>
        </w:rPr>
        <w:t>OpenAI</w:t>
      </w:r>
      <w:proofErr w:type="spellEnd"/>
      <w:r w:rsidRPr="00CB47AC">
        <w:rPr>
          <w:lang w:val="ru-RU"/>
        </w:rPr>
        <w:t xml:space="preserve"> умеет создавать картинки по описанию на русском языке. Это полезно при изучении различных учебных предметов. Удобны нейросети для анализа научных текстов. Например, </w:t>
      </w:r>
      <w:proofErr w:type="spellStart"/>
      <w:r w:rsidRPr="00CB47AC">
        <w:rPr>
          <w:lang w:val="ru-RU"/>
        </w:rPr>
        <w:t>SymFormer</w:t>
      </w:r>
      <w:proofErr w:type="spellEnd"/>
      <w:r w:rsidRPr="00CB47AC">
        <w:rPr>
          <w:lang w:val="ru-RU"/>
        </w:rPr>
        <w:t xml:space="preserve"> от </w:t>
      </w:r>
      <w:proofErr w:type="spellStart"/>
      <w:r w:rsidRPr="00CB47AC">
        <w:rPr>
          <w:lang w:val="ru-RU"/>
        </w:rPr>
        <w:t>Сбера</w:t>
      </w:r>
      <w:proofErr w:type="spellEnd"/>
      <w:r w:rsidRPr="00CB47AC">
        <w:rPr>
          <w:lang w:val="ru-RU"/>
        </w:rPr>
        <w:t xml:space="preserve"> способна анализировать научные тексты и выделять в них смысловые фрагменты. Эта технология может быть полезна при написании научных работ и подготовке публикаций.</w:t>
      </w:r>
    </w:p>
    <w:p w14:paraId="192C435A" w14:textId="77777777" w:rsidR="00E537FF" w:rsidRDefault="00E537FF" w:rsidP="00574078">
      <w:pPr>
        <w:pStyle w:val="base1"/>
      </w:pPr>
    </w:p>
    <w:p w14:paraId="25179B49" w14:textId="67D52906" w:rsidR="00574078" w:rsidRDefault="00574078" w:rsidP="00574078">
      <w:pPr>
        <w:pStyle w:val="base1"/>
      </w:pPr>
      <w:r>
        <w:t>Литература</w:t>
      </w:r>
      <w:r w:rsidR="00805DEE">
        <w:t xml:space="preserve"> (пример оформления)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272ABCCD" w14:textId="4ED461CB" w:rsidR="00A72AC3" w:rsidRPr="00A72AC3" w:rsidRDefault="00A72AC3" w:rsidP="00A72AC3">
      <w:pPr>
        <w:pStyle w:val="litera"/>
        <w:numPr>
          <w:ilvl w:val="0"/>
          <w:numId w:val="20"/>
        </w:numPr>
        <w:rPr>
          <w:szCs w:val="20"/>
        </w:rPr>
      </w:pPr>
      <w:r w:rsidRPr="00A72AC3">
        <w:rPr>
          <w:szCs w:val="20"/>
        </w:rPr>
        <w:t xml:space="preserve">Кузьмина М.В., </w:t>
      </w:r>
      <w:proofErr w:type="spellStart"/>
      <w:r w:rsidRPr="00A72AC3">
        <w:rPr>
          <w:szCs w:val="20"/>
        </w:rPr>
        <w:t>Машарова</w:t>
      </w:r>
      <w:proofErr w:type="spellEnd"/>
      <w:r w:rsidRPr="00A72AC3">
        <w:rPr>
          <w:szCs w:val="20"/>
        </w:rPr>
        <w:t xml:space="preserve"> Т.В. Региональная программа медиаобразования школьников: цели стратегические и тактические // </w:t>
      </w:r>
      <w:r>
        <w:rPr>
          <w:szCs w:val="20"/>
        </w:rPr>
        <w:t xml:space="preserve">М. </w:t>
      </w:r>
      <w:r w:rsidRPr="00A72AC3">
        <w:rPr>
          <w:szCs w:val="20"/>
        </w:rPr>
        <w:t>Народное образование: н-м журнал № 1, 2014, стр. 149-155. Москва.</w:t>
      </w:r>
    </w:p>
    <w:p w14:paraId="2D99CDC1" w14:textId="648F20E8" w:rsidR="00A72AC3" w:rsidRPr="00A72AC3" w:rsidRDefault="00A72AC3" w:rsidP="00A72AC3">
      <w:pPr>
        <w:pStyle w:val="litera"/>
        <w:numPr>
          <w:ilvl w:val="0"/>
          <w:numId w:val="20"/>
        </w:numPr>
        <w:rPr>
          <w:szCs w:val="20"/>
        </w:rPr>
      </w:pPr>
      <w:r w:rsidRPr="00A72AC3">
        <w:rPr>
          <w:szCs w:val="20"/>
        </w:rPr>
        <w:t xml:space="preserve">Кузьмина М.В., </w:t>
      </w:r>
      <w:proofErr w:type="spellStart"/>
      <w:r w:rsidRPr="00A72AC3">
        <w:rPr>
          <w:szCs w:val="20"/>
        </w:rPr>
        <w:t>Машарова</w:t>
      </w:r>
      <w:proofErr w:type="spellEnd"/>
      <w:r w:rsidRPr="00A72AC3">
        <w:rPr>
          <w:szCs w:val="20"/>
        </w:rPr>
        <w:t xml:space="preserve"> Т.В. Особенности </w:t>
      </w:r>
      <w:proofErr w:type="spellStart"/>
      <w:r w:rsidRPr="00A72AC3">
        <w:rPr>
          <w:szCs w:val="20"/>
        </w:rPr>
        <w:t>медиадеятельности</w:t>
      </w:r>
      <w:proofErr w:type="spellEnd"/>
      <w:r w:rsidRPr="00A72AC3">
        <w:rPr>
          <w:szCs w:val="20"/>
        </w:rPr>
        <w:t xml:space="preserve"> участников образовательного сообщества в студиях детского и юношеского </w:t>
      </w:r>
      <w:proofErr w:type="spellStart"/>
      <w:r w:rsidRPr="00A72AC3">
        <w:rPr>
          <w:szCs w:val="20"/>
        </w:rPr>
        <w:t>медиатворчества</w:t>
      </w:r>
      <w:proofErr w:type="spellEnd"/>
      <w:r w:rsidRPr="00A72AC3">
        <w:rPr>
          <w:szCs w:val="20"/>
        </w:rPr>
        <w:t xml:space="preserve"> // Ярославский педагогический вестник. Ярославский государственный педагогический университет им. К.Д. Ушинского: №4, 2017, стр.156-163. </w:t>
      </w:r>
    </w:p>
    <w:p w14:paraId="77ABBFD9" w14:textId="77777777" w:rsidR="00A72AC3" w:rsidRPr="00A72AC3" w:rsidRDefault="00A72AC3" w:rsidP="00A72AC3">
      <w:pPr>
        <w:pStyle w:val="litera"/>
        <w:numPr>
          <w:ilvl w:val="0"/>
          <w:numId w:val="20"/>
        </w:numPr>
        <w:rPr>
          <w:szCs w:val="20"/>
        </w:rPr>
      </w:pPr>
      <w:r w:rsidRPr="00A72AC3">
        <w:rPr>
          <w:szCs w:val="20"/>
        </w:rPr>
        <w:t>https://dzen.ru/a/ZQhPj8oABBB78Pbn</w:t>
      </w:r>
    </w:p>
    <w:p w14:paraId="15AD10D2" w14:textId="23F6AE7B" w:rsidR="003E5DC7" w:rsidRPr="0001713D" w:rsidRDefault="00A72AC3" w:rsidP="00A72AC3">
      <w:pPr>
        <w:pStyle w:val="litera"/>
        <w:numPr>
          <w:ilvl w:val="0"/>
          <w:numId w:val="20"/>
        </w:numPr>
        <w:rPr>
          <w:szCs w:val="20"/>
        </w:rPr>
      </w:pPr>
      <w:r w:rsidRPr="00A72AC3">
        <w:rPr>
          <w:szCs w:val="20"/>
        </w:rPr>
        <w:t>https://skillbox.ru/media/design/ai-for-photos/#stk-6</w:t>
      </w:r>
    </w:p>
    <w:sectPr w:rsidR="003E5DC7" w:rsidRPr="0001713D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F574" w14:textId="77777777" w:rsidR="00427B76" w:rsidRDefault="00427B76">
      <w:r>
        <w:separator/>
      </w:r>
    </w:p>
    <w:p w14:paraId="642151A8" w14:textId="77777777" w:rsidR="00427B76" w:rsidRDefault="00427B76"/>
    <w:p w14:paraId="6D469729" w14:textId="77777777" w:rsidR="00427B76" w:rsidRDefault="00427B76"/>
    <w:p w14:paraId="4821E6C5" w14:textId="77777777" w:rsidR="00427B76" w:rsidRDefault="00427B76"/>
  </w:endnote>
  <w:endnote w:type="continuationSeparator" w:id="0">
    <w:p w14:paraId="094B2655" w14:textId="77777777" w:rsidR="00427B76" w:rsidRDefault="00427B76">
      <w:r>
        <w:continuationSeparator/>
      </w:r>
    </w:p>
    <w:p w14:paraId="230A4972" w14:textId="77777777" w:rsidR="00427B76" w:rsidRDefault="00427B76"/>
    <w:p w14:paraId="5CB06797" w14:textId="77777777" w:rsidR="00427B76" w:rsidRDefault="00427B76"/>
    <w:p w14:paraId="7682E923" w14:textId="77777777" w:rsidR="00427B76" w:rsidRDefault="00427B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1458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4E5E5440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2BE2" w14:textId="77777777" w:rsidR="00427B76" w:rsidRDefault="00427B76">
      <w:r>
        <w:separator/>
      </w:r>
    </w:p>
    <w:p w14:paraId="24AD470F" w14:textId="77777777" w:rsidR="00427B76" w:rsidRDefault="00427B76"/>
    <w:p w14:paraId="268BC8A4" w14:textId="77777777" w:rsidR="00427B76" w:rsidRDefault="00427B76"/>
    <w:p w14:paraId="5B9D0C46" w14:textId="77777777" w:rsidR="00427B76" w:rsidRDefault="00427B76"/>
  </w:footnote>
  <w:footnote w:type="continuationSeparator" w:id="0">
    <w:p w14:paraId="4140E63A" w14:textId="77777777" w:rsidR="00427B76" w:rsidRDefault="00427B76">
      <w:r>
        <w:continuationSeparator/>
      </w:r>
    </w:p>
    <w:p w14:paraId="71CD05F3" w14:textId="77777777" w:rsidR="00427B76" w:rsidRDefault="00427B76"/>
    <w:p w14:paraId="616A3509" w14:textId="77777777" w:rsidR="00427B76" w:rsidRDefault="00427B76"/>
    <w:p w14:paraId="42817A8D" w14:textId="77777777" w:rsidR="00427B76" w:rsidRDefault="00427B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4988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0A9ED408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35pt;height:11.35pt" o:bullet="t">
        <v:imagedata r:id="rId1" o:title="mso10"/>
      </v:shape>
    </w:pict>
  </w:numPicBullet>
  <w:numPicBullet w:numPicBulletId="1">
    <w:pict>
      <v:shape id="_x0000_i1082" type="#_x0000_t75" style="width:9.65pt;height:9.6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4B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3A1E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3A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509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5656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27B76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4D4B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C7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36A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77DFA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2AC3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3CE3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CBB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47AC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37FF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8776D"/>
  <w15:docId w15:val="{3AAE9D9C-8782-4875-B45A-EC272FB0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7B4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45;&#1056;&#1045;&#1053;&#1054;&#1057;%20&#1052;&#1040;&#1058;&#1045;&#1056;&#1048;&#1040;&#1051;&#1054;&#1042;%20&#1057;%20&#1057;&#1054;&#1053;&#1048;\&#1044;&#1054;&#1050;&#1059;&#1052;&#1045;&#1053;&#1058;&#1067;\!%20&#1058;&#1056;&#1040;&#1053;&#1047;&#1048;&#1058;%20&#1053;&#1054;&#1042;&#1067;&#1049;\2024%20&#1048;&#1058;&#1054;%20&#1041;&#1072;&#1081;&#1090;&#1080;&#1082;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653</TotalTime>
  <Pages>3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Маргарита Кузьмина</dc:creator>
  <cp:lastModifiedBy>Маргарита Кузьмина</cp:lastModifiedBy>
  <cp:revision>5</cp:revision>
  <cp:lastPrinted>2011-06-10T13:51:00Z</cp:lastPrinted>
  <dcterms:created xsi:type="dcterms:W3CDTF">2024-06-13T21:43:00Z</dcterms:created>
  <dcterms:modified xsi:type="dcterms:W3CDTF">2024-06-14T12:15:00Z</dcterms:modified>
</cp:coreProperties>
</file>