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B02" w:rsidRPr="006529D2" w:rsidRDefault="00A5518B" w:rsidP="00FF3B02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 w:rsidRPr="00A5518B">
        <w:t>МОБИЛЬНАЯ МЕТЕОСТАНЦИЯ НА СОЛНЕЧНОЙ БАТАРЕЕ</w:t>
      </w:r>
    </w:p>
    <w:p w:rsidR="006529D2" w:rsidRDefault="006529D2" w:rsidP="006529D2">
      <w:pPr>
        <w:pStyle w:val="za"/>
      </w:pPr>
      <w:r>
        <w:t>Гасанов Э.В. (elearn@yandex.ru), Абрамова Н.А. (ninabramov@yandex.ru),</w:t>
      </w:r>
    </w:p>
    <w:p w:rsidR="005E266B" w:rsidRPr="006529D2" w:rsidRDefault="006529D2" w:rsidP="006529D2">
      <w:pPr>
        <w:pStyle w:val="za"/>
      </w:pPr>
      <w:r>
        <w:t xml:space="preserve">Миронов В.В., </w:t>
      </w:r>
      <w:proofErr w:type="spellStart"/>
      <w:r>
        <w:t>Сабирджанов</w:t>
      </w:r>
      <w:proofErr w:type="spellEnd"/>
      <w:r>
        <w:t xml:space="preserve"> Г.М.</w:t>
      </w:r>
    </w:p>
    <w:bookmarkEnd w:id="0"/>
    <w:p w:rsidR="006529D2" w:rsidRDefault="006529D2" w:rsidP="006529D2">
      <w:pPr>
        <w:pStyle w:val="zorg"/>
        <w:spacing w:after="0" w:afterAutospacing="0"/>
      </w:pPr>
      <w:r>
        <w:t>Московский политехнический университет, г. Москва,</w:t>
      </w:r>
    </w:p>
    <w:p w:rsidR="005E266B" w:rsidRPr="005E266B" w:rsidRDefault="006529D2" w:rsidP="006529D2">
      <w:pPr>
        <w:pStyle w:val="zorg"/>
      </w:pPr>
      <w:r>
        <w:t>АНОО «Школа Сосны», Московская область, Одинцовский район</w:t>
      </w:r>
    </w:p>
    <w:p w:rsidR="00574078" w:rsidRDefault="00574078" w:rsidP="00574078">
      <w:pPr>
        <w:pStyle w:val="abs"/>
      </w:pPr>
      <w:r>
        <w:t>Аннотация</w:t>
      </w:r>
    </w:p>
    <w:p w:rsidR="00CA065C" w:rsidRPr="008B4525" w:rsidRDefault="00E52A69" w:rsidP="00E52A69">
      <w:pPr>
        <w:spacing w:after="120"/>
        <w:ind w:firstLine="340"/>
        <w:jc w:val="both"/>
        <w:rPr>
          <w:sz w:val="16"/>
          <w:szCs w:val="16"/>
        </w:rPr>
      </w:pPr>
      <w:r w:rsidRPr="00E52A69">
        <w:rPr>
          <w:sz w:val="16"/>
          <w:szCs w:val="16"/>
        </w:rPr>
        <w:t xml:space="preserve">В работе рассмотрены возможности платформы Arduino </w:t>
      </w:r>
      <w:r>
        <w:rPr>
          <w:sz w:val="16"/>
          <w:szCs w:val="16"/>
        </w:rPr>
        <w:t xml:space="preserve">и </w:t>
      </w:r>
      <w:r>
        <w:rPr>
          <w:sz w:val="16"/>
          <w:szCs w:val="16"/>
          <w:lang w:val="en-US"/>
        </w:rPr>
        <w:t>GSM</w:t>
      </w:r>
      <w:r w:rsidRPr="00E52A69">
        <w:rPr>
          <w:sz w:val="16"/>
          <w:szCs w:val="16"/>
        </w:rPr>
        <w:t>-</w:t>
      </w:r>
      <w:r>
        <w:rPr>
          <w:sz w:val="16"/>
          <w:szCs w:val="16"/>
        </w:rPr>
        <w:t xml:space="preserve">модуля </w:t>
      </w:r>
      <w:r>
        <w:rPr>
          <w:sz w:val="16"/>
          <w:szCs w:val="16"/>
          <w:lang w:val="en-US"/>
        </w:rPr>
        <w:t>SIM</w:t>
      </w:r>
      <w:r w:rsidRPr="00E52A69">
        <w:rPr>
          <w:sz w:val="16"/>
          <w:szCs w:val="16"/>
        </w:rPr>
        <w:t>800</w:t>
      </w:r>
      <w:r>
        <w:rPr>
          <w:sz w:val="16"/>
          <w:szCs w:val="16"/>
          <w:lang w:val="en-US"/>
        </w:rPr>
        <w:t>L</w:t>
      </w:r>
      <w:r w:rsidRPr="00E52A69">
        <w:rPr>
          <w:sz w:val="16"/>
          <w:szCs w:val="16"/>
        </w:rPr>
        <w:t xml:space="preserve"> </w:t>
      </w:r>
      <w:r>
        <w:rPr>
          <w:sz w:val="16"/>
          <w:szCs w:val="16"/>
        </w:rPr>
        <w:t>для разработки мобильной</w:t>
      </w:r>
      <w:r w:rsidRPr="00E52A69">
        <w:rPr>
          <w:sz w:val="16"/>
          <w:szCs w:val="16"/>
        </w:rPr>
        <w:t xml:space="preserve"> метеостанции. Применение GSM-модуля и солнечной батареи позволит использовать метеостанцию в труднодоступных и удаленных районах, где отсутствует Интернет и электричество.</w:t>
      </w:r>
      <w:r w:rsidR="008B4525" w:rsidRPr="008B4525">
        <w:rPr>
          <w:sz w:val="16"/>
          <w:szCs w:val="16"/>
        </w:rPr>
        <w:t xml:space="preserve"> </w:t>
      </w:r>
      <w:bookmarkStart w:id="10" w:name="_GoBack"/>
      <w:r w:rsidR="008B4525">
        <w:rPr>
          <w:sz w:val="16"/>
          <w:szCs w:val="16"/>
        </w:rPr>
        <w:t>Проект выполнен в рамках программы подготовки инженеров будущего.</w:t>
      </w:r>
      <w:bookmarkEnd w:id="10"/>
    </w:p>
    <w:p w:rsidR="00BA4882" w:rsidRPr="00BA4882" w:rsidRDefault="00BA4882" w:rsidP="00BA4882">
      <w:pPr>
        <w:ind w:firstLine="340"/>
        <w:jc w:val="both"/>
        <w:rPr>
          <w:sz w:val="16"/>
          <w:szCs w:val="16"/>
        </w:rPr>
      </w:pPr>
      <w:r w:rsidRPr="00BA4882">
        <w:rPr>
          <w:sz w:val="16"/>
          <w:szCs w:val="16"/>
        </w:rPr>
        <w:t xml:space="preserve">В наш век цифровых технологий, у каждого человека есть мгновенный доступ к самому последнему прогнозу погоды не только по телевидению, но также из бесчисленного множества интернет-источников. </w:t>
      </w:r>
    </w:p>
    <w:p w:rsidR="00BA4882" w:rsidRPr="00BA4882" w:rsidRDefault="00BA4882" w:rsidP="00BA4882">
      <w:pPr>
        <w:ind w:firstLine="340"/>
        <w:jc w:val="both"/>
        <w:rPr>
          <w:sz w:val="16"/>
          <w:szCs w:val="16"/>
        </w:rPr>
      </w:pPr>
      <w:r w:rsidRPr="00BA4882">
        <w:rPr>
          <w:sz w:val="16"/>
          <w:szCs w:val="16"/>
        </w:rPr>
        <w:t xml:space="preserve">Тогда зачем нужны независимые мобильные метеостанции? </w:t>
      </w:r>
    </w:p>
    <w:p w:rsidR="00BA4882" w:rsidRPr="00BA4882" w:rsidRDefault="00BA4882" w:rsidP="00BA4882">
      <w:pPr>
        <w:ind w:firstLine="340"/>
        <w:jc w:val="both"/>
        <w:rPr>
          <w:sz w:val="16"/>
          <w:szCs w:val="16"/>
        </w:rPr>
      </w:pPr>
      <w:r w:rsidRPr="00BA4882">
        <w:rPr>
          <w:sz w:val="16"/>
          <w:szCs w:val="16"/>
        </w:rPr>
        <w:t>Ответ очевиден: независимые метеостанции позволяют получать точную и подробную информацию о текущем состоянии погоды непосредственно в месте её расположения. Наверняка каждый из нас сталкивался с ошибочным прогнозом погоды, одеваясь не по погоде или не беря с собой зонт, рискуя простудиться. Метеорологический прогноз, идущий по традиционным средствам информации, является усредненным для довольно обширной территории, хотя всем известно о переменчивости погоды даже в пределах одного крупного города.</w:t>
      </w:r>
    </w:p>
    <w:p w:rsidR="00BA4882" w:rsidRDefault="00BA4882" w:rsidP="00BA4882">
      <w:pPr>
        <w:ind w:firstLine="340"/>
        <w:jc w:val="both"/>
        <w:rPr>
          <w:sz w:val="16"/>
          <w:szCs w:val="16"/>
        </w:rPr>
      </w:pPr>
      <w:r w:rsidRPr="00BA4882">
        <w:rPr>
          <w:sz w:val="16"/>
          <w:szCs w:val="16"/>
        </w:rPr>
        <w:t>Независимая мобильная метеостанция позволит получать точные показания о температуре, влажности и атмосферном давлении на территории ее размещения.</w:t>
      </w:r>
    </w:p>
    <w:p w:rsidR="00E56716" w:rsidRPr="00BA4882" w:rsidRDefault="00E56716" w:rsidP="00BA4882">
      <w:pPr>
        <w:ind w:firstLine="340"/>
        <w:jc w:val="both"/>
        <w:rPr>
          <w:sz w:val="16"/>
          <w:szCs w:val="16"/>
        </w:rPr>
      </w:pPr>
      <w:r w:rsidRPr="00C7432C">
        <w:rPr>
          <w:sz w:val="16"/>
          <w:szCs w:val="16"/>
        </w:rPr>
        <w:t>Разработанная в рамках данного проекта</w:t>
      </w:r>
      <w:r w:rsidR="00EA0D22">
        <w:rPr>
          <w:sz w:val="16"/>
          <w:szCs w:val="16"/>
        </w:rPr>
        <w:t xml:space="preserve"> </w:t>
      </w:r>
      <w:r w:rsidR="00EA0D22">
        <w:rPr>
          <w:sz w:val="16"/>
          <w:szCs w:val="16"/>
          <w:lang w:val="en-US"/>
        </w:rPr>
        <w:t>GSM</w:t>
      </w:r>
      <w:r w:rsidRPr="00C7432C">
        <w:rPr>
          <w:sz w:val="16"/>
          <w:szCs w:val="16"/>
        </w:rPr>
        <w:t xml:space="preserve"> метеостанция не имеет аналогов и может быть использована как прототип для создания</w:t>
      </w:r>
      <w:r w:rsidR="00C7432C">
        <w:rPr>
          <w:sz w:val="16"/>
          <w:szCs w:val="16"/>
        </w:rPr>
        <w:t xml:space="preserve"> мобильной</w:t>
      </w:r>
      <w:r w:rsidRPr="00C7432C">
        <w:rPr>
          <w:sz w:val="16"/>
          <w:szCs w:val="16"/>
        </w:rPr>
        <w:t xml:space="preserve"> метеостанций.</w:t>
      </w:r>
    </w:p>
    <w:p w:rsidR="00BA4882" w:rsidRPr="00BA4882" w:rsidRDefault="00BA4882" w:rsidP="00BA4882">
      <w:pPr>
        <w:ind w:firstLine="340"/>
        <w:jc w:val="both"/>
        <w:rPr>
          <w:sz w:val="16"/>
          <w:szCs w:val="16"/>
        </w:rPr>
      </w:pPr>
      <w:r w:rsidRPr="00BA4882">
        <w:rPr>
          <w:sz w:val="16"/>
          <w:szCs w:val="16"/>
        </w:rPr>
        <w:t>Выполненный проект обладает практической значимостью и имеет реалистичное решение. Разработанная метеостанция подключена к геоинформационному сервису «Народный мониторинг» (narodmon.ru), что позволяет в режиме реального времени осуществлять дистанционный мониторинг температуры, влажности и давления.</w:t>
      </w:r>
    </w:p>
    <w:p w:rsidR="00BA4882" w:rsidRPr="00BA4882" w:rsidRDefault="00BA4882" w:rsidP="00BA4882">
      <w:pPr>
        <w:ind w:firstLine="340"/>
        <w:jc w:val="both"/>
        <w:rPr>
          <w:sz w:val="16"/>
          <w:szCs w:val="16"/>
        </w:rPr>
      </w:pPr>
      <w:r w:rsidRPr="00BA4882">
        <w:rPr>
          <w:sz w:val="16"/>
          <w:szCs w:val="16"/>
        </w:rPr>
        <w:t xml:space="preserve">С помощью разработанной мобильной метеостанции можно удаленно </w:t>
      </w:r>
      <w:hyperlink r:id="rId7" w:history="1"/>
      <w:r w:rsidRPr="00BA4882">
        <w:rPr>
          <w:sz w:val="16"/>
          <w:szCs w:val="16"/>
        </w:rPr>
        <w:t>контролировать климат в квартире, загородном доме, офисе.</w:t>
      </w:r>
      <w:r w:rsidR="00E52A69">
        <w:rPr>
          <w:sz w:val="16"/>
          <w:szCs w:val="16"/>
        </w:rPr>
        <w:t xml:space="preserve"> </w:t>
      </w:r>
    </w:p>
    <w:p w:rsidR="00BA4882" w:rsidRPr="00BA4882" w:rsidRDefault="00BA4882" w:rsidP="00BA4882">
      <w:pPr>
        <w:ind w:firstLine="340"/>
        <w:jc w:val="both"/>
        <w:rPr>
          <w:sz w:val="16"/>
          <w:szCs w:val="16"/>
        </w:rPr>
      </w:pPr>
      <w:r w:rsidRPr="00BA4882">
        <w:rPr>
          <w:sz w:val="16"/>
          <w:szCs w:val="16"/>
        </w:rPr>
        <w:t xml:space="preserve">Условно мобильную метеостанцию можно разделить на 3 блока: </w:t>
      </w:r>
    </w:p>
    <w:p w:rsidR="00BA4882" w:rsidRPr="00BA4882" w:rsidRDefault="00BA4882" w:rsidP="00BA4882">
      <w:pPr>
        <w:ind w:firstLine="340"/>
        <w:jc w:val="both"/>
        <w:rPr>
          <w:sz w:val="16"/>
          <w:szCs w:val="16"/>
        </w:rPr>
      </w:pPr>
      <w:r w:rsidRPr="00BA4882">
        <w:rPr>
          <w:sz w:val="16"/>
          <w:szCs w:val="16"/>
        </w:rPr>
        <w:t>1) контроллер управления;</w:t>
      </w:r>
    </w:p>
    <w:p w:rsidR="00BA4882" w:rsidRPr="00BA4882" w:rsidRDefault="00BA4882" w:rsidP="00BA4882">
      <w:pPr>
        <w:ind w:firstLine="340"/>
        <w:jc w:val="both"/>
        <w:rPr>
          <w:sz w:val="16"/>
          <w:szCs w:val="16"/>
        </w:rPr>
      </w:pPr>
      <w:r w:rsidRPr="00BA4882">
        <w:rPr>
          <w:sz w:val="16"/>
          <w:szCs w:val="16"/>
        </w:rPr>
        <w:t>2) оборудование энергообеспечения;</w:t>
      </w:r>
    </w:p>
    <w:p w:rsidR="00BA4882" w:rsidRPr="00BA4882" w:rsidRDefault="00BA4882" w:rsidP="00BA4882">
      <w:pPr>
        <w:ind w:firstLine="340"/>
        <w:jc w:val="both"/>
        <w:rPr>
          <w:sz w:val="16"/>
          <w:szCs w:val="16"/>
        </w:rPr>
      </w:pPr>
      <w:r w:rsidRPr="00BA4882">
        <w:rPr>
          <w:sz w:val="16"/>
          <w:szCs w:val="16"/>
        </w:rPr>
        <w:t>3) геоинформационный сервис «Народный мониторинг» - веб-сайт в Интернете, принимающий, хранящий и отображающий данные с метеостанции.</w:t>
      </w:r>
    </w:p>
    <w:p w:rsidR="00BA4882" w:rsidRPr="00BA4882" w:rsidRDefault="00BA4882" w:rsidP="00BA4882">
      <w:pPr>
        <w:ind w:firstLine="340"/>
        <w:jc w:val="both"/>
        <w:rPr>
          <w:sz w:val="16"/>
          <w:szCs w:val="16"/>
        </w:rPr>
      </w:pPr>
      <w:r w:rsidRPr="00BA4882">
        <w:rPr>
          <w:sz w:val="16"/>
          <w:szCs w:val="16"/>
        </w:rPr>
        <w:t>Рассмотрим каждый из этих блоков отдельно.</w:t>
      </w:r>
    </w:p>
    <w:p w:rsidR="00BA4882" w:rsidRPr="00BA4882" w:rsidRDefault="00BA4882" w:rsidP="00BA4882">
      <w:pPr>
        <w:ind w:firstLine="340"/>
        <w:jc w:val="both"/>
        <w:rPr>
          <w:sz w:val="16"/>
          <w:szCs w:val="16"/>
        </w:rPr>
      </w:pPr>
      <w:r w:rsidRPr="00BA4882">
        <w:rPr>
          <w:sz w:val="16"/>
          <w:szCs w:val="16"/>
        </w:rPr>
        <w:t xml:space="preserve">1. Контроллер управления состоит из платы </w:t>
      </w:r>
      <w:r w:rsidRPr="00BA4882">
        <w:rPr>
          <w:sz w:val="16"/>
          <w:szCs w:val="16"/>
          <w:lang w:val="en-US"/>
        </w:rPr>
        <w:t>Arduino</w:t>
      </w:r>
      <w:r w:rsidRPr="00BA4882">
        <w:rPr>
          <w:sz w:val="16"/>
          <w:szCs w:val="16"/>
        </w:rPr>
        <w:t xml:space="preserve"> </w:t>
      </w:r>
      <w:r w:rsidRPr="00BA4882">
        <w:rPr>
          <w:sz w:val="16"/>
          <w:szCs w:val="16"/>
          <w:lang w:val="en-US"/>
        </w:rPr>
        <w:t>Nano</w:t>
      </w:r>
      <w:r w:rsidRPr="00BA4882">
        <w:rPr>
          <w:sz w:val="16"/>
          <w:szCs w:val="16"/>
        </w:rPr>
        <w:t xml:space="preserve">, GSM/GPRS модуля </w:t>
      </w:r>
      <w:r w:rsidRPr="00BA4882">
        <w:rPr>
          <w:sz w:val="16"/>
          <w:szCs w:val="16"/>
          <w:lang w:val="en-US"/>
        </w:rPr>
        <w:t>SIM</w:t>
      </w:r>
      <w:r w:rsidRPr="00BA4882">
        <w:rPr>
          <w:sz w:val="16"/>
          <w:szCs w:val="16"/>
        </w:rPr>
        <w:t>800</w:t>
      </w:r>
      <w:r w:rsidRPr="00BA4882">
        <w:rPr>
          <w:sz w:val="16"/>
          <w:szCs w:val="16"/>
          <w:lang w:val="en-US"/>
        </w:rPr>
        <w:t>L</w:t>
      </w:r>
      <w:r w:rsidRPr="00BA4882">
        <w:rPr>
          <w:sz w:val="16"/>
          <w:szCs w:val="16"/>
        </w:rPr>
        <w:t xml:space="preserve"> и климатический датчик </w:t>
      </w:r>
      <w:r w:rsidRPr="00BA4882">
        <w:rPr>
          <w:sz w:val="16"/>
          <w:szCs w:val="16"/>
          <w:lang w:val="en-US"/>
        </w:rPr>
        <w:t>BME</w:t>
      </w:r>
      <w:r w:rsidRPr="00BA4882">
        <w:rPr>
          <w:sz w:val="16"/>
          <w:szCs w:val="16"/>
        </w:rPr>
        <w:t xml:space="preserve">280. С помощью модуля </w:t>
      </w:r>
      <w:r w:rsidRPr="00BA4882">
        <w:rPr>
          <w:sz w:val="16"/>
          <w:szCs w:val="16"/>
          <w:lang w:val="en-US"/>
        </w:rPr>
        <w:t>SIM</w:t>
      </w:r>
      <w:r w:rsidRPr="00BA4882">
        <w:rPr>
          <w:sz w:val="16"/>
          <w:szCs w:val="16"/>
        </w:rPr>
        <w:t>800</w:t>
      </w:r>
      <w:r w:rsidRPr="00BA4882">
        <w:rPr>
          <w:sz w:val="16"/>
          <w:szCs w:val="16"/>
          <w:lang w:val="en-US"/>
        </w:rPr>
        <w:t>L</w:t>
      </w:r>
      <w:r w:rsidRPr="00BA4882">
        <w:rPr>
          <w:sz w:val="16"/>
          <w:szCs w:val="16"/>
        </w:rPr>
        <w:t xml:space="preserve"> осуществляется доступ в Интернет для передачи данных на геоинформационный сервис «Народный мониторинг». </w:t>
      </w:r>
    </w:p>
    <w:p w:rsidR="00BA4882" w:rsidRPr="00BA4882" w:rsidRDefault="00BA4882" w:rsidP="00BA4882">
      <w:pPr>
        <w:ind w:firstLine="340"/>
        <w:jc w:val="both"/>
        <w:rPr>
          <w:sz w:val="16"/>
          <w:szCs w:val="16"/>
        </w:rPr>
      </w:pPr>
      <w:r w:rsidRPr="00BA4882">
        <w:rPr>
          <w:sz w:val="16"/>
          <w:szCs w:val="16"/>
        </w:rPr>
        <w:t>2. Второй блок отвечает за энергообеспечение мобильной метеостанции.</w:t>
      </w:r>
    </w:p>
    <w:p w:rsidR="00BA4882" w:rsidRPr="00BA4882" w:rsidRDefault="00BA4882" w:rsidP="00BA4882">
      <w:pPr>
        <w:ind w:firstLine="340"/>
        <w:jc w:val="both"/>
        <w:rPr>
          <w:sz w:val="16"/>
          <w:szCs w:val="16"/>
        </w:rPr>
      </w:pPr>
      <w:r w:rsidRPr="00BA4882">
        <w:rPr>
          <w:sz w:val="16"/>
          <w:szCs w:val="16"/>
        </w:rPr>
        <w:t xml:space="preserve">Несмотря на то, что качество измерений не зависит от качества энергоблока, его эффективность чрезвычайно важна. Дело в том, что мобильная метеостанция в первую очередь актуальна для работы в труднодоступных полевых условиях. Поэтому эффективность энергоблока определяет надежность и длительность работы мобильной метеостанции. В данном проекте для организации энергообеспечения используется солнечная батарея и литиевые аккумуляторы. </w:t>
      </w:r>
    </w:p>
    <w:p w:rsidR="00BA4882" w:rsidRPr="00BA4882" w:rsidRDefault="00BA4882" w:rsidP="00BA4882">
      <w:pPr>
        <w:ind w:firstLine="340"/>
        <w:jc w:val="both"/>
        <w:rPr>
          <w:sz w:val="16"/>
          <w:szCs w:val="16"/>
        </w:rPr>
      </w:pPr>
      <w:r w:rsidRPr="00BA4882">
        <w:rPr>
          <w:sz w:val="16"/>
          <w:szCs w:val="16"/>
        </w:rPr>
        <w:t>3. Третий блок метеостанции включает в себя веб-сайт в Интернете геоинформационного сервиса «Народный мониторинг», принимающий, хранящий и отображающий данные с метеостанции</w:t>
      </w:r>
    </w:p>
    <w:p w:rsidR="00BA4882" w:rsidRPr="00BA4882" w:rsidRDefault="00BA4882" w:rsidP="00BA4882">
      <w:pPr>
        <w:ind w:firstLine="340"/>
        <w:jc w:val="both"/>
        <w:rPr>
          <w:b/>
          <w:i/>
          <w:sz w:val="16"/>
          <w:szCs w:val="16"/>
        </w:rPr>
      </w:pPr>
      <w:r w:rsidRPr="00BA4882">
        <w:rPr>
          <w:i/>
          <w:sz w:val="16"/>
          <w:szCs w:val="16"/>
        </w:rPr>
        <w:t>Состав автоматической метеостанции:</w:t>
      </w:r>
    </w:p>
    <w:p w:rsidR="00BA4882" w:rsidRPr="00BA4882" w:rsidRDefault="00BA4882" w:rsidP="00BA4882">
      <w:pPr>
        <w:ind w:firstLine="340"/>
        <w:jc w:val="both"/>
        <w:rPr>
          <w:sz w:val="16"/>
          <w:szCs w:val="16"/>
        </w:rPr>
      </w:pPr>
      <w:r w:rsidRPr="00BA4882">
        <w:rPr>
          <w:sz w:val="16"/>
          <w:szCs w:val="16"/>
        </w:rPr>
        <w:t>1. Контроллер управления метеостанцией:</w:t>
      </w:r>
    </w:p>
    <w:p w:rsidR="00BA4882" w:rsidRPr="00BA4882" w:rsidRDefault="00BA4882" w:rsidP="00BA4882">
      <w:pPr>
        <w:ind w:firstLine="340"/>
        <w:jc w:val="both"/>
        <w:rPr>
          <w:sz w:val="16"/>
          <w:szCs w:val="16"/>
        </w:rPr>
      </w:pPr>
      <w:r w:rsidRPr="00BA4882">
        <w:rPr>
          <w:sz w:val="16"/>
          <w:szCs w:val="16"/>
        </w:rPr>
        <w:t xml:space="preserve">1.1. Плата </w:t>
      </w:r>
      <w:r w:rsidRPr="00BA4882">
        <w:rPr>
          <w:sz w:val="16"/>
          <w:szCs w:val="16"/>
          <w:lang w:val="en-US"/>
        </w:rPr>
        <w:t>Arduino</w:t>
      </w:r>
      <w:r w:rsidRPr="00BA4882">
        <w:rPr>
          <w:sz w:val="16"/>
          <w:szCs w:val="16"/>
        </w:rPr>
        <w:t xml:space="preserve"> </w:t>
      </w:r>
      <w:r w:rsidRPr="00BA4882">
        <w:rPr>
          <w:sz w:val="16"/>
          <w:szCs w:val="16"/>
          <w:lang w:val="en-US"/>
        </w:rPr>
        <w:t>Nano</w:t>
      </w:r>
      <w:r w:rsidRPr="00BA4882">
        <w:rPr>
          <w:sz w:val="16"/>
          <w:szCs w:val="16"/>
        </w:rPr>
        <w:t>;</w:t>
      </w:r>
    </w:p>
    <w:p w:rsidR="00BA4882" w:rsidRPr="00BA4882" w:rsidRDefault="00BA4882" w:rsidP="00BA4882">
      <w:pPr>
        <w:ind w:firstLine="340"/>
        <w:jc w:val="both"/>
        <w:rPr>
          <w:sz w:val="16"/>
          <w:szCs w:val="16"/>
        </w:rPr>
      </w:pPr>
      <w:r w:rsidRPr="00BA4882">
        <w:rPr>
          <w:sz w:val="16"/>
          <w:szCs w:val="16"/>
        </w:rPr>
        <w:t xml:space="preserve">1.2. GSM/GPRS модуль </w:t>
      </w:r>
      <w:r w:rsidRPr="00BA4882">
        <w:rPr>
          <w:sz w:val="16"/>
          <w:szCs w:val="16"/>
          <w:lang w:val="en-US"/>
        </w:rPr>
        <w:t>SIM</w:t>
      </w:r>
      <w:r w:rsidRPr="00BA4882">
        <w:rPr>
          <w:sz w:val="16"/>
          <w:szCs w:val="16"/>
        </w:rPr>
        <w:t>800</w:t>
      </w:r>
      <w:r w:rsidRPr="00BA4882">
        <w:rPr>
          <w:sz w:val="16"/>
          <w:szCs w:val="16"/>
          <w:lang w:val="en-US"/>
        </w:rPr>
        <w:t>L</w:t>
      </w:r>
      <w:r w:rsidRPr="00BA4882">
        <w:rPr>
          <w:sz w:val="16"/>
          <w:szCs w:val="16"/>
        </w:rPr>
        <w:t>;</w:t>
      </w:r>
    </w:p>
    <w:p w:rsidR="00BA4882" w:rsidRPr="00BA4882" w:rsidRDefault="00BA4882" w:rsidP="00BA4882">
      <w:pPr>
        <w:ind w:firstLine="340"/>
        <w:jc w:val="both"/>
        <w:rPr>
          <w:sz w:val="16"/>
          <w:szCs w:val="16"/>
        </w:rPr>
      </w:pPr>
      <w:r w:rsidRPr="00BA4882">
        <w:rPr>
          <w:sz w:val="16"/>
          <w:szCs w:val="16"/>
        </w:rPr>
        <w:lastRenderedPageBreak/>
        <w:t>1.3. Датчик BME280 для измерения температуры, давления и влажности окружающей среды;</w:t>
      </w:r>
    </w:p>
    <w:p w:rsidR="00BA4882" w:rsidRPr="00BA4882" w:rsidRDefault="00BA4882" w:rsidP="00BA4882">
      <w:pPr>
        <w:ind w:firstLine="340"/>
        <w:jc w:val="both"/>
        <w:rPr>
          <w:sz w:val="16"/>
          <w:szCs w:val="16"/>
        </w:rPr>
      </w:pPr>
      <w:r w:rsidRPr="00BA4882">
        <w:rPr>
          <w:sz w:val="16"/>
          <w:szCs w:val="16"/>
        </w:rPr>
        <w:t>2. Блок энергообеспечения:</w:t>
      </w:r>
    </w:p>
    <w:p w:rsidR="00BA4882" w:rsidRPr="00BA4882" w:rsidRDefault="00BA4882" w:rsidP="00BA4882">
      <w:pPr>
        <w:ind w:firstLine="340"/>
        <w:jc w:val="both"/>
        <w:rPr>
          <w:sz w:val="16"/>
          <w:szCs w:val="16"/>
        </w:rPr>
      </w:pPr>
      <w:r w:rsidRPr="00BA4882">
        <w:rPr>
          <w:sz w:val="16"/>
          <w:szCs w:val="16"/>
        </w:rPr>
        <w:t>2.1. Поликристаллическая солнечная батарея;</w:t>
      </w:r>
    </w:p>
    <w:p w:rsidR="00BA4882" w:rsidRPr="00BA4882" w:rsidRDefault="00BA4882" w:rsidP="00BA4882">
      <w:pPr>
        <w:ind w:firstLine="340"/>
        <w:jc w:val="both"/>
        <w:rPr>
          <w:sz w:val="16"/>
          <w:szCs w:val="16"/>
        </w:rPr>
      </w:pPr>
      <w:r w:rsidRPr="00BA4882">
        <w:rPr>
          <w:sz w:val="16"/>
          <w:szCs w:val="16"/>
        </w:rPr>
        <w:t>2.2. Аккумулятор</w:t>
      </w:r>
      <w:r w:rsidRPr="00BA4882">
        <w:rPr>
          <w:sz w:val="16"/>
          <w:szCs w:val="16"/>
          <w:lang w:val="en-US"/>
        </w:rPr>
        <w:t>s</w:t>
      </w:r>
      <w:r w:rsidRPr="00BA4882">
        <w:rPr>
          <w:sz w:val="16"/>
          <w:szCs w:val="16"/>
        </w:rPr>
        <w:t xml:space="preserve"> </w:t>
      </w:r>
      <w:proofErr w:type="spellStart"/>
      <w:r w:rsidRPr="00BA4882">
        <w:rPr>
          <w:sz w:val="16"/>
          <w:szCs w:val="16"/>
        </w:rPr>
        <w:t>Li-Ion</w:t>
      </w:r>
      <w:proofErr w:type="spellEnd"/>
      <w:r w:rsidRPr="00BA4882">
        <w:rPr>
          <w:sz w:val="16"/>
          <w:szCs w:val="16"/>
        </w:rPr>
        <w:t xml:space="preserve"> 18650;</w:t>
      </w:r>
    </w:p>
    <w:p w:rsidR="00BA4882" w:rsidRPr="00BA4882" w:rsidRDefault="00BA4882" w:rsidP="00BA4882">
      <w:pPr>
        <w:ind w:firstLine="340"/>
        <w:jc w:val="both"/>
        <w:rPr>
          <w:sz w:val="16"/>
          <w:szCs w:val="16"/>
        </w:rPr>
      </w:pPr>
      <w:r w:rsidRPr="00BA4882">
        <w:rPr>
          <w:sz w:val="16"/>
          <w:szCs w:val="16"/>
        </w:rPr>
        <w:t>2.3. Контроллер заряда</w:t>
      </w:r>
    </w:p>
    <w:p w:rsidR="00BA4882" w:rsidRPr="00BA4882" w:rsidRDefault="00BA4882" w:rsidP="00BA4882">
      <w:pPr>
        <w:ind w:firstLine="340"/>
        <w:jc w:val="both"/>
        <w:rPr>
          <w:sz w:val="16"/>
          <w:szCs w:val="16"/>
        </w:rPr>
      </w:pPr>
      <w:r w:rsidRPr="00BA4882">
        <w:rPr>
          <w:sz w:val="16"/>
          <w:szCs w:val="16"/>
        </w:rPr>
        <w:t xml:space="preserve">В качестве блока энергообеспечения использован фонарь аккумуляторный уличный на солнечной батарее для дачи, в котором размещены поликристаллическая солнечная батарея, аккумулятор </w:t>
      </w:r>
      <w:proofErr w:type="spellStart"/>
      <w:r w:rsidRPr="00BA4882">
        <w:rPr>
          <w:sz w:val="16"/>
          <w:szCs w:val="16"/>
        </w:rPr>
        <w:t>Li-Ion</w:t>
      </w:r>
      <w:proofErr w:type="spellEnd"/>
      <w:r w:rsidRPr="00BA4882">
        <w:rPr>
          <w:sz w:val="16"/>
          <w:szCs w:val="16"/>
        </w:rPr>
        <w:t xml:space="preserve"> 18650 (1200 мА*ч, 2 </w:t>
      </w:r>
      <w:proofErr w:type="spellStart"/>
      <w:r w:rsidRPr="00BA4882">
        <w:rPr>
          <w:sz w:val="16"/>
          <w:szCs w:val="16"/>
        </w:rPr>
        <w:t>шт</w:t>
      </w:r>
      <w:proofErr w:type="spellEnd"/>
      <w:r w:rsidRPr="00BA4882">
        <w:rPr>
          <w:sz w:val="16"/>
          <w:szCs w:val="16"/>
        </w:rPr>
        <w:t>), контроллер заряда.</w:t>
      </w:r>
    </w:p>
    <w:p w:rsidR="00BA4882" w:rsidRPr="00BA4882" w:rsidRDefault="00BA4882" w:rsidP="00BA4882">
      <w:pPr>
        <w:ind w:firstLine="340"/>
        <w:jc w:val="both"/>
        <w:rPr>
          <w:i/>
          <w:sz w:val="16"/>
          <w:szCs w:val="16"/>
        </w:rPr>
      </w:pPr>
      <w:r w:rsidRPr="00BA4882">
        <w:rPr>
          <w:i/>
          <w:sz w:val="16"/>
          <w:szCs w:val="16"/>
        </w:rPr>
        <w:t>Принцип работы метеостанции:</w:t>
      </w:r>
    </w:p>
    <w:p w:rsidR="00BA4882" w:rsidRPr="00BA4882" w:rsidRDefault="00BA4882" w:rsidP="00BA4882">
      <w:pPr>
        <w:ind w:firstLine="340"/>
        <w:jc w:val="both"/>
        <w:rPr>
          <w:sz w:val="16"/>
          <w:szCs w:val="16"/>
        </w:rPr>
      </w:pPr>
      <w:r w:rsidRPr="00BA4882">
        <w:rPr>
          <w:sz w:val="16"/>
          <w:szCs w:val="16"/>
        </w:rPr>
        <w:t xml:space="preserve">Метеостанция передает на веб-сайт геоинформационного сервиса «Народный мониторинг» данные, полученные с датчика температуры, давления, влажности. Измерение параметров состояния окружающей среды и передача показаний на веб-сайт выполняется круглосуточно, каждые 5 минут. </w:t>
      </w:r>
    </w:p>
    <w:p w:rsidR="00BA4882" w:rsidRPr="00BA4882" w:rsidRDefault="00BA4882" w:rsidP="00BA4882">
      <w:pPr>
        <w:ind w:firstLine="340"/>
        <w:jc w:val="both"/>
        <w:rPr>
          <w:sz w:val="16"/>
          <w:szCs w:val="16"/>
        </w:rPr>
      </w:pPr>
      <w:r w:rsidRPr="00BA4882">
        <w:rPr>
          <w:sz w:val="16"/>
          <w:szCs w:val="16"/>
        </w:rPr>
        <w:t xml:space="preserve">На сайте </w:t>
      </w:r>
      <w:r w:rsidRPr="00BA4882">
        <w:rPr>
          <w:sz w:val="16"/>
          <w:szCs w:val="16"/>
          <w:lang w:val="en-US"/>
        </w:rPr>
        <w:t>narodmon</w:t>
      </w:r>
      <w:r w:rsidRPr="00BA4882">
        <w:rPr>
          <w:sz w:val="16"/>
          <w:szCs w:val="16"/>
        </w:rPr>
        <w:t>.</w:t>
      </w:r>
      <w:r w:rsidRPr="00BA4882">
        <w:rPr>
          <w:sz w:val="16"/>
          <w:szCs w:val="16"/>
          <w:lang w:val="en-US"/>
        </w:rPr>
        <w:t>ru</w:t>
      </w:r>
      <w:r w:rsidRPr="00BA4882">
        <w:rPr>
          <w:sz w:val="16"/>
          <w:szCs w:val="16"/>
        </w:rPr>
        <w:t xml:space="preserve"> отображаются последние по времени значения температуры, давления, влажности окружающей среды.</w:t>
      </w:r>
    </w:p>
    <w:p w:rsidR="00CA065C" w:rsidRPr="008B4525" w:rsidRDefault="00C7432C" w:rsidP="00574078">
      <w:pPr>
        <w:pStyle w:val="base"/>
        <w:rPr>
          <w:lang w:val="ru-RU"/>
        </w:rPr>
      </w:pPr>
      <w:r w:rsidRPr="00C7432C">
        <w:rPr>
          <w:lang w:val="ru-RU"/>
        </w:rPr>
        <w:t xml:space="preserve">В проекте произведен расчет стоимости разработанной мобильной метеостанции. </w:t>
      </w:r>
      <w:r w:rsidRPr="008B4525">
        <w:rPr>
          <w:lang w:val="ru-RU"/>
        </w:rPr>
        <w:t>Стоимость составила 1895 руб.</w:t>
      </w:r>
    </w:p>
    <w:p w:rsidR="00C7432C" w:rsidRPr="00C7432C" w:rsidRDefault="00C7432C" w:rsidP="00C7432C">
      <w:pPr>
        <w:pStyle w:val="base"/>
        <w:rPr>
          <w:lang w:val="ru-RU"/>
        </w:rPr>
      </w:pPr>
      <w:r w:rsidRPr="00C7432C">
        <w:rPr>
          <w:lang w:val="ru-RU"/>
        </w:rPr>
        <w:t xml:space="preserve">В ходе работы над проектом собран действующий прототип мобильной автоматической метеостанции, которая может функционировать автономно и круглогодично. </w:t>
      </w:r>
    </w:p>
    <w:p w:rsidR="00C7432C" w:rsidRPr="00C7432C" w:rsidRDefault="00C7432C" w:rsidP="00C7432C">
      <w:pPr>
        <w:pStyle w:val="base"/>
        <w:rPr>
          <w:lang w:val="ru-RU"/>
        </w:rPr>
      </w:pPr>
      <w:r w:rsidRPr="00C7432C">
        <w:rPr>
          <w:lang w:val="ru-RU"/>
        </w:rPr>
        <w:t>Разработанное программное обеспечение позволяет отображать показания датчиков температуры, влажности и давления на геоинформационном сервисе «Народный мониторинг».</w:t>
      </w:r>
    </w:p>
    <w:p w:rsidR="00745E9F" w:rsidRPr="00EA0D22" w:rsidRDefault="00574078" w:rsidP="00EA0D22">
      <w:pPr>
        <w:pStyle w:val="base1"/>
        <w:spacing w:before="120"/>
      </w:pPr>
      <w:r>
        <w:t>Литература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745E9F">
        <w:rPr>
          <w:lang w:val="en-US"/>
        </w:rPr>
        <w:t xml:space="preserve"> </w:t>
      </w:r>
      <w:r w:rsidR="00745E9F">
        <w:t>и список интернет ресу</w:t>
      </w:r>
      <w:r w:rsidR="00EA0D22">
        <w:t>рсов</w:t>
      </w:r>
    </w:p>
    <w:p w:rsidR="00745E9F" w:rsidRPr="00745E9F" w:rsidRDefault="00745E9F" w:rsidP="00745E9F">
      <w:pPr>
        <w:pStyle w:val="litera"/>
        <w:numPr>
          <w:ilvl w:val="0"/>
          <w:numId w:val="20"/>
        </w:numPr>
        <w:rPr>
          <w:szCs w:val="20"/>
        </w:rPr>
      </w:pPr>
      <w:r w:rsidRPr="00745E9F">
        <w:rPr>
          <w:szCs w:val="20"/>
        </w:rPr>
        <w:t xml:space="preserve">Торопов П. А., Терентьев Б. А. Гидрометеорологический мониторинг в экосистемах ООПТ Алтае-Саянского </w:t>
      </w:r>
      <w:proofErr w:type="spellStart"/>
      <w:r w:rsidRPr="00745E9F">
        <w:rPr>
          <w:szCs w:val="20"/>
        </w:rPr>
        <w:t>экорегиона</w:t>
      </w:r>
      <w:proofErr w:type="spellEnd"/>
      <w:r w:rsidRPr="00745E9F">
        <w:rPr>
          <w:szCs w:val="20"/>
        </w:rPr>
        <w:t xml:space="preserve">. М., 2011. С. 132. </w:t>
      </w:r>
    </w:p>
    <w:p w:rsidR="00745E9F" w:rsidRPr="00745E9F" w:rsidRDefault="00745E9F" w:rsidP="00745E9F">
      <w:pPr>
        <w:pStyle w:val="litera"/>
        <w:numPr>
          <w:ilvl w:val="0"/>
          <w:numId w:val="20"/>
        </w:numPr>
        <w:rPr>
          <w:szCs w:val="20"/>
        </w:rPr>
      </w:pPr>
      <w:r w:rsidRPr="00745E9F">
        <w:rPr>
          <w:szCs w:val="20"/>
        </w:rPr>
        <w:t>Толмачева Н.И. Методы и средства гидрометеорологических измерений. М., 2011. С. 223.</w:t>
      </w:r>
    </w:p>
    <w:p w:rsidR="00C7432C" w:rsidRPr="00C7432C" w:rsidRDefault="00C7432C" w:rsidP="00C7432C">
      <w:pPr>
        <w:pStyle w:val="litera"/>
        <w:numPr>
          <w:ilvl w:val="0"/>
          <w:numId w:val="20"/>
        </w:numPr>
        <w:rPr>
          <w:szCs w:val="20"/>
        </w:rPr>
      </w:pPr>
      <w:proofErr w:type="spellStart"/>
      <w:r w:rsidRPr="00C7432C">
        <w:rPr>
          <w:szCs w:val="20"/>
        </w:rPr>
        <w:t>Амперка</w:t>
      </w:r>
      <w:proofErr w:type="spellEnd"/>
      <w:r w:rsidRPr="00C7432C">
        <w:rPr>
          <w:szCs w:val="20"/>
        </w:rPr>
        <w:t xml:space="preserve"> </w:t>
      </w:r>
      <w:hyperlink r:id="rId8" w:history="1">
        <w:r w:rsidRPr="00C7432C">
          <w:rPr>
            <w:szCs w:val="20"/>
          </w:rPr>
          <w:t>http://amperka.ru/</w:t>
        </w:r>
      </w:hyperlink>
    </w:p>
    <w:sectPr w:rsidR="00C7432C" w:rsidRPr="00C7432C" w:rsidSect="00BA2C7D">
      <w:headerReference w:type="even" r:id="rId9"/>
      <w:footerReference w:type="even" r:id="rId10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4D1" w:rsidRDefault="009F14D1">
      <w:r>
        <w:separator/>
      </w:r>
    </w:p>
    <w:p w:rsidR="009F14D1" w:rsidRDefault="009F14D1"/>
    <w:p w:rsidR="009F14D1" w:rsidRDefault="009F14D1"/>
    <w:p w:rsidR="009F14D1" w:rsidRDefault="009F14D1"/>
  </w:endnote>
  <w:endnote w:type="continuationSeparator" w:id="0">
    <w:p w:rsidR="009F14D1" w:rsidRDefault="009F14D1">
      <w:r>
        <w:continuationSeparator/>
      </w:r>
    </w:p>
    <w:p w:rsidR="009F14D1" w:rsidRDefault="009F14D1"/>
    <w:p w:rsidR="009F14D1" w:rsidRDefault="009F14D1"/>
    <w:p w:rsidR="009F14D1" w:rsidRDefault="009F14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panose1 w:val="020B0606030804020204"/>
    <w:charset w:val="CC"/>
    <w:family w:val="swiss"/>
    <w:pitch w:val="variable"/>
    <w:sig w:usb0="E7002EFF" w:usb1="D200FDFF" w:usb2="0A246029" w:usb3="00000000" w:csb0="000001F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6"/>
        <w:i/>
        <w:sz w:val="16"/>
      </w:rPr>
      <w:fldChar w:fldCharType="begin"/>
    </w:r>
    <w:r w:rsidR="00A766BD">
      <w:rPr>
        <w:rStyle w:val="aff6"/>
        <w:i/>
        <w:sz w:val="16"/>
      </w:rPr>
      <w:instrText xml:space="preserve"> PAGE </w:instrText>
    </w:r>
    <w:r>
      <w:rPr>
        <w:rStyle w:val="aff6"/>
        <w:i/>
        <w:sz w:val="16"/>
      </w:rPr>
      <w:fldChar w:fldCharType="separate"/>
    </w:r>
    <w:r w:rsidR="008B4525">
      <w:rPr>
        <w:rStyle w:val="aff6"/>
        <w:i/>
        <w:noProof/>
        <w:sz w:val="16"/>
      </w:rPr>
      <w:t>2</w:t>
    </w:r>
    <w:r>
      <w:rPr>
        <w:rStyle w:val="aff6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4D1" w:rsidRDefault="009F14D1">
      <w:r>
        <w:separator/>
      </w:r>
    </w:p>
    <w:p w:rsidR="009F14D1" w:rsidRDefault="009F14D1"/>
    <w:p w:rsidR="009F14D1" w:rsidRDefault="009F14D1"/>
    <w:p w:rsidR="009F14D1" w:rsidRDefault="009F14D1"/>
  </w:footnote>
  <w:footnote w:type="continuationSeparator" w:id="0">
    <w:p w:rsidR="009F14D1" w:rsidRDefault="009F14D1">
      <w:r>
        <w:continuationSeparator/>
      </w:r>
    </w:p>
    <w:p w:rsidR="009F14D1" w:rsidRDefault="009F14D1"/>
    <w:p w:rsidR="009F14D1" w:rsidRDefault="009F14D1"/>
    <w:p w:rsidR="009F14D1" w:rsidRDefault="009F14D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0"/>
      </v:shape>
    </w:pict>
  </w:numPicBullet>
  <w:numPicBullet w:numPicBulletId="1">
    <w:pict>
      <v:shape id="_x0000_i1027" type="#_x0000_t75" style="width:9.75pt;height:9.75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745545"/>
    <w:multiLevelType w:val="hybridMultilevel"/>
    <w:tmpl w:val="ED2420B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2A2576F3"/>
    <w:multiLevelType w:val="hybridMultilevel"/>
    <w:tmpl w:val="1FC2A47E"/>
    <w:lvl w:ilvl="0" w:tplc="EB3E3E9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18BB10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CEB36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878E91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8AE27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D06EFE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F6AF6E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1F0FB4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C74B1E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1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3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28"/>
  </w:num>
  <w:num w:numId="4">
    <w:abstractNumId w:val="29"/>
  </w:num>
  <w:num w:numId="5">
    <w:abstractNumId w:val="20"/>
  </w:num>
  <w:num w:numId="6">
    <w:abstractNumId w:val="19"/>
  </w:num>
  <w:num w:numId="7">
    <w:abstractNumId w:val="27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31"/>
  </w:num>
  <w:num w:numId="10">
    <w:abstractNumId w:val="18"/>
  </w:num>
  <w:num w:numId="11">
    <w:abstractNumId w:val="35"/>
  </w:num>
  <w:num w:numId="12">
    <w:abstractNumId w:val="34"/>
  </w:num>
  <w:num w:numId="13">
    <w:abstractNumId w:val="22"/>
  </w:num>
  <w:num w:numId="14">
    <w:abstractNumId w:val="32"/>
  </w:num>
  <w:num w:numId="15">
    <w:abstractNumId w:val="24"/>
  </w:num>
  <w:num w:numId="16">
    <w:abstractNumId w:val="30"/>
  </w:num>
  <w:num w:numId="17">
    <w:abstractNumId w:val="33"/>
  </w:num>
  <w:num w:numId="18">
    <w:abstractNumId w:val="36"/>
  </w:num>
  <w:num w:numId="19">
    <w:abstractNumId w:val="21"/>
  </w:num>
  <w:num w:numId="20">
    <w:abstractNumId w:val="36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5"/>
  </w:num>
  <w:num w:numId="30">
    <w:abstractNumId w:val="26"/>
  </w:num>
  <w:num w:numId="31">
    <w:abstractNumId w:val="36"/>
  </w:num>
  <w:num w:numId="32">
    <w:abstractNumId w:val="3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18B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255E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29D2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5E9F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4525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14D1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518B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4882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72DBC"/>
    <w:rsid w:val="00C7432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2A69"/>
    <w:rsid w:val="00E56716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0D22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F857BCBB-8C9D-4EFF-A965-2E9A077D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uiPriority w:val="9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uiPriority w:val="99"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afa">
    <w:name w:val="Заголовок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b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9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a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c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d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e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b">
    <w:name w:val="Основной текст1"/>
    <w:basedOn w:val="a9"/>
    <w:semiHidden/>
    <w:rsid w:val="00BF6523"/>
    <w:rPr>
      <w:sz w:val="28"/>
    </w:rPr>
  </w:style>
  <w:style w:type="character" w:styleId="aff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c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0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d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1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2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3">
    <w:name w:val="List Paragraph"/>
    <w:basedOn w:val="a9"/>
    <w:uiPriority w:val="34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4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5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e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6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7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8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9">
    <w:name w:val="Title"/>
    <w:basedOn w:val="a9"/>
    <w:link w:val="1f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b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uiPriority w:val="9"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semiHidden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1f">
    <w:name w:val="Название Знак1"/>
    <w:basedOn w:val="aa"/>
    <w:link w:val="aff9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mperk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ideogsm.ru/gsm-datchik-temperatury-dlya-dachi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55;&#1091;&#1073;&#1083;&#1080;&#1082;&#1072;&#1094;&#1080;&#1080;\&#1048;&#1058;&#1054;%202024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166</TotalTime>
  <Pages>2</Pages>
  <Words>592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5081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admin</dc:creator>
  <cp:lastModifiedBy>gl_sosny@outlook.com</cp:lastModifiedBy>
  <cp:revision>8</cp:revision>
  <cp:lastPrinted>2011-06-10T13:51:00Z</cp:lastPrinted>
  <dcterms:created xsi:type="dcterms:W3CDTF">2024-05-21T18:37:00Z</dcterms:created>
  <dcterms:modified xsi:type="dcterms:W3CDTF">2024-05-23T11:19:00Z</dcterms:modified>
</cp:coreProperties>
</file>