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B02" w:rsidRPr="009B15A7" w:rsidRDefault="009B15A7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9B15A7">
        <w:t>ИСПОЛЬЗОВАНИЕ НЕЙРОСЕТЕЙ НА УРОКАХ АНГЛИЙСКОГО ЯЗЫКА</w:t>
      </w:r>
    </w:p>
    <w:p w:rsidR="005E266B" w:rsidRPr="009B15A7" w:rsidRDefault="009B15A7" w:rsidP="005E266B">
      <w:pPr>
        <w:pStyle w:val="za"/>
      </w:pPr>
      <w:r w:rsidRPr="009B15A7">
        <w:t>Хабарова Л.А. (55882277@mail.ru)</w:t>
      </w:r>
    </w:p>
    <w:bookmarkEnd w:id="0"/>
    <w:p w:rsidR="005E266B" w:rsidRPr="005E266B" w:rsidRDefault="009B15A7" w:rsidP="00574078">
      <w:pPr>
        <w:pStyle w:val="zorg"/>
      </w:pPr>
      <w:r w:rsidRPr="00EE15DD">
        <w:t>Муниципальное учреждение дополнительного образования Центр дополнительного образования «Истоки», Павлово-Посадск</w:t>
      </w:r>
      <w:r w:rsidR="0035210C">
        <w:t>ий</w:t>
      </w:r>
      <w:r w:rsidRPr="00EE15DD">
        <w:t xml:space="preserve"> городско</w:t>
      </w:r>
      <w:r w:rsidR="0035210C">
        <w:t>й</w:t>
      </w:r>
      <w:r w:rsidRPr="00EE15DD">
        <w:t xml:space="preserve"> округ Московской области г. Электрогорск</w:t>
      </w:r>
    </w:p>
    <w:p w:rsidR="00574078" w:rsidRDefault="00574078" w:rsidP="00574078">
      <w:pPr>
        <w:pStyle w:val="abs"/>
      </w:pPr>
      <w:r>
        <w:t>Аннотация</w:t>
      </w:r>
    </w:p>
    <w:p w:rsidR="00CA065C" w:rsidRDefault="009B15A7" w:rsidP="00CA065C">
      <w:pPr>
        <w:pStyle w:val="base6"/>
      </w:pPr>
      <w:r>
        <w:t>В</w:t>
      </w:r>
      <w:r w:rsidRPr="009B15A7">
        <w:t xml:space="preserve"> статье представлена актуальность использования </w:t>
      </w:r>
      <w:proofErr w:type="spellStart"/>
      <w:r w:rsidRPr="009B15A7">
        <w:t>нейросетей</w:t>
      </w:r>
      <w:proofErr w:type="spellEnd"/>
      <w:r w:rsidRPr="009B15A7">
        <w:t xml:space="preserve"> в процессе образовательной деятельности на уроках английского языка. Рассмотрены преимущества применения этих технологий в образовательном процессе, перечислены возможности y некоторых из них.</w:t>
      </w:r>
    </w:p>
    <w:p w:rsidR="009B15A7" w:rsidRPr="009B15A7" w:rsidRDefault="009B15A7" w:rsidP="009B15A7">
      <w:pPr>
        <w:pStyle w:val="base"/>
        <w:rPr>
          <w:lang w:val="ru-RU"/>
        </w:rPr>
      </w:pPr>
      <w:r w:rsidRPr="009B15A7">
        <w:rPr>
          <w:lang w:val="ru-RU"/>
        </w:rPr>
        <w:t>Любой учитель должен хорошо знать  свой предмет, владеть методиками преподавания, современными технологиями, а также успешно выстраивать межличностные взаимоотношения. Понятие того, как устроен мозг человека, как он воспринимает, запоминает и обрабатывает информацию тоже, безусловно, важно.</w:t>
      </w:r>
    </w:p>
    <w:p w:rsidR="009B15A7" w:rsidRPr="009B15A7" w:rsidRDefault="009B15A7" w:rsidP="009B15A7">
      <w:pPr>
        <w:pStyle w:val="base"/>
        <w:rPr>
          <w:lang w:val="ru-RU"/>
        </w:rPr>
      </w:pPr>
      <w:r w:rsidRPr="009B15A7">
        <w:rPr>
          <w:lang w:val="ru-RU"/>
        </w:rPr>
        <w:t xml:space="preserve">Некоторые педагоги занимаются не только преподаванием, но и написанием собственных методик и курсов. Наш мир постоянно меняется. Современным детям интересно то, что связано с телефонами, </w:t>
      </w:r>
      <w:r w:rsidR="00810EA7">
        <w:rPr>
          <w:lang w:val="ru-RU"/>
        </w:rPr>
        <w:t xml:space="preserve">компьютерами, </w:t>
      </w:r>
      <w:r w:rsidRPr="009B15A7">
        <w:rPr>
          <w:lang w:val="ru-RU"/>
        </w:rPr>
        <w:t xml:space="preserve">интернетом. Поэтому учитель должен развиваться, чтобы делать свои уроки интересными для детей. Успех в изучении иностранного языка тесно связан с мотивацией, а повышения мотивации с использованием современных средств обучения. Повысить уровень мотивации и эффективность обучения английскому языку можно за счет использования возможностей </w:t>
      </w:r>
      <w:proofErr w:type="spellStart"/>
      <w:r w:rsidRPr="009B15A7">
        <w:rPr>
          <w:lang w:val="ru-RU"/>
        </w:rPr>
        <w:t>нейросетей</w:t>
      </w:r>
      <w:proofErr w:type="spellEnd"/>
      <w:r w:rsidRPr="009B15A7">
        <w:rPr>
          <w:lang w:val="ru-RU"/>
        </w:rPr>
        <w:t xml:space="preserve"> на уроках.</w:t>
      </w:r>
    </w:p>
    <w:p w:rsidR="009B15A7" w:rsidRPr="009B15A7" w:rsidRDefault="009B15A7" w:rsidP="009B15A7">
      <w:pPr>
        <w:pStyle w:val="base"/>
        <w:rPr>
          <w:lang w:val="ru-RU"/>
        </w:rPr>
      </w:pPr>
      <w:proofErr w:type="spellStart"/>
      <w:r w:rsidRPr="009B15A7">
        <w:rPr>
          <w:lang w:val="ru-RU"/>
        </w:rPr>
        <w:t>Нейросеть</w:t>
      </w:r>
      <w:proofErr w:type="spellEnd"/>
      <w:r w:rsidRPr="009B15A7">
        <w:rPr>
          <w:lang w:val="ru-RU"/>
        </w:rPr>
        <w:t xml:space="preserve"> - это инновационная технология, которая позволяет использовать искусственный интеллект для развития языковых навыков. Изучать новые слова, улучшать грамматические навыки поможет </w:t>
      </w:r>
      <w:proofErr w:type="spellStart"/>
      <w:r w:rsidRPr="009B15A7">
        <w:rPr>
          <w:lang w:val="ru-RU"/>
        </w:rPr>
        <w:t>нейросеть</w:t>
      </w:r>
      <w:proofErr w:type="spellEnd"/>
      <w:r w:rsidRPr="009B15A7">
        <w:rPr>
          <w:lang w:val="ru-RU"/>
        </w:rPr>
        <w:t xml:space="preserve">. Существуют электронные словари, основанные на </w:t>
      </w:r>
      <w:proofErr w:type="spellStart"/>
      <w:r w:rsidRPr="009B15A7">
        <w:rPr>
          <w:lang w:val="ru-RU"/>
        </w:rPr>
        <w:t>нейросетях</w:t>
      </w:r>
      <w:proofErr w:type="spellEnd"/>
      <w:r w:rsidRPr="009B15A7">
        <w:rPr>
          <w:lang w:val="ru-RU"/>
        </w:rPr>
        <w:t xml:space="preserve">. Это помогает избежать фонетических ошибок. </w:t>
      </w:r>
      <w:proofErr w:type="spellStart"/>
      <w:r w:rsidRPr="009B15A7">
        <w:rPr>
          <w:lang w:val="ru-RU"/>
        </w:rPr>
        <w:t>Нейросети</w:t>
      </w:r>
      <w:proofErr w:type="spellEnd"/>
      <w:r w:rsidRPr="009B15A7">
        <w:rPr>
          <w:lang w:val="ru-RU"/>
        </w:rPr>
        <w:t xml:space="preserve"> для генерации изображений позволят в занимательной форме пополнить словарный запас.</w:t>
      </w:r>
    </w:p>
    <w:p w:rsidR="009B15A7" w:rsidRPr="009B15A7" w:rsidRDefault="009B15A7" w:rsidP="009B15A7">
      <w:pPr>
        <w:pStyle w:val="base"/>
        <w:rPr>
          <w:lang w:val="ru-RU"/>
        </w:rPr>
      </w:pPr>
      <w:r w:rsidRPr="009B15A7">
        <w:rPr>
          <w:lang w:val="ru-RU"/>
        </w:rPr>
        <w:t>“</w:t>
      </w:r>
      <w:proofErr w:type="spellStart"/>
      <w:r w:rsidRPr="009B15A7">
        <w:rPr>
          <w:lang w:val="ru-RU"/>
        </w:rPr>
        <w:t>Kandinsky</w:t>
      </w:r>
      <w:proofErr w:type="spellEnd"/>
      <w:r w:rsidRPr="009B15A7">
        <w:rPr>
          <w:lang w:val="ru-RU"/>
        </w:rPr>
        <w:t xml:space="preserve">” - </w:t>
      </w:r>
      <w:proofErr w:type="spellStart"/>
      <w:r w:rsidRPr="009B15A7">
        <w:rPr>
          <w:lang w:val="ru-RU"/>
        </w:rPr>
        <w:t>нейросеть</w:t>
      </w:r>
      <w:proofErr w:type="spellEnd"/>
      <w:r w:rsidRPr="009B15A7">
        <w:rPr>
          <w:lang w:val="ru-RU"/>
        </w:rPr>
        <w:t xml:space="preserve"> от </w:t>
      </w:r>
      <w:proofErr w:type="spellStart"/>
      <w:r w:rsidRPr="009B15A7">
        <w:rPr>
          <w:lang w:val="ru-RU"/>
        </w:rPr>
        <w:t>Сбера</w:t>
      </w:r>
      <w:proofErr w:type="spellEnd"/>
      <w:r w:rsidRPr="009B15A7">
        <w:rPr>
          <w:lang w:val="ru-RU"/>
        </w:rPr>
        <w:t xml:space="preserve">, первая версия которой была представлена в 2022 году. А также </w:t>
      </w:r>
      <w:proofErr w:type="spellStart"/>
      <w:r w:rsidRPr="009B15A7">
        <w:rPr>
          <w:lang w:val="ru-RU"/>
        </w:rPr>
        <w:t>Сбер</w:t>
      </w:r>
      <w:proofErr w:type="spellEnd"/>
      <w:r w:rsidRPr="009B15A7">
        <w:rPr>
          <w:lang w:val="ru-RU"/>
        </w:rPr>
        <w:t xml:space="preserve"> представил новую версию </w:t>
      </w:r>
      <w:proofErr w:type="spellStart"/>
      <w:r w:rsidRPr="009B15A7">
        <w:rPr>
          <w:lang w:val="ru-RU"/>
        </w:rPr>
        <w:t>нейросети</w:t>
      </w:r>
      <w:proofErr w:type="spellEnd"/>
      <w:r w:rsidRPr="009B15A7">
        <w:rPr>
          <w:lang w:val="ru-RU"/>
        </w:rPr>
        <w:t xml:space="preserve"> </w:t>
      </w:r>
      <w:proofErr w:type="spellStart"/>
      <w:r w:rsidRPr="009B15A7">
        <w:rPr>
          <w:lang w:val="ru-RU"/>
        </w:rPr>
        <w:t>Kandinsky</w:t>
      </w:r>
      <w:proofErr w:type="spellEnd"/>
      <w:r w:rsidRPr="009B15A7">
        <w:rPr>
          <w:lang w:val="ru-RU"/>
        </w:rPr>
        <w:t xml:space="preserve"> 3.0. Она всего за несколько секунд создаёт реалистичные изображения. Можно генерировать картинки по описанию, смешивать изображения, переносить стиль на изображение, генерировать вариации изображения, создавать </w:t>
      </w:r>
      <w:proofErr w:type="spellStart"/>
      <w:r w:rsidRPr="009B15A7">
        <w:rPr>
          <w:lang w:val="ru-RU"/>
        </w:rPr>
        <w:t>стикеры</w:t>
      </w:r>
      <w:proofErr w:type="spellEnd"/>
      <w:r w:rsidRPr="009B15A7">
        <w:rPr>
          <w:lang w:val="ru-RU"/>
        </w:rPr>
        <w:t xml:space="preserve">. Есть </w:t>
      </w:r>
      <w:proofErr w:type="spellStart"/>
      <w:r w:rsidRPr="009B15A7">
        <w:rPr>
          <w:lang w:val="ru-RU"/>
        </w:rPr>
        <w:t>телеграм</w:t>
      </w:r>
      <w:proofErr w:type="spellEnd"/>
      <w:r w:rsidRPr="009B15A7">
        <w:rPr>
          <w:lang w:val="ru-RU"/>
        </w:rPr>
        <w:t xml:space="preserve">-бот. А воспользоваться моделью </w:t>
      </w:r>
      <w:proofErr w:type="spellStart"/>
      <w:r w:rsidRPr="009B15A7">
        <w:rPr>
          <w:lang w:val="ru-RU"/>
        </w:rPr>
        <w:t>Kandinsky</w:t>
      </w:r>
      <w:proofErr w:type="spellEnd"/>
      <w:r w:rsidRPr="009B15A7">
        <w:rPr>
          <w:lang w:val="ru-RU"/>
        </w:rPr>
        <w:t xml:space="preserve"> 3.0 можно на следующих сайтах: https://fusionbrain.ai/ и https://rudalle.ru/ Сайт https://fusionbrain.ai/ использовать довольно удобно. Для работы нужна всего лишь регистрация. Сайт предоставляет несколько стилей изображений на выбор. Это  и стандартные стили, и стили Малевича, Кандинского, Айвазовского и Пикассо. Он учитывает нюансы в описании картинки, работает и с русским языком тоже. </w:t>
      </w:r>
    </w:p>
    <w:p w:rsidR="009B15A7" w:rsidRPr="009B15A7" w:rsidRDefault="009B15A7" w:rsidP="009B15A7">
      <w:pPr>
        <w:pStyle w:val="base"/>
        <w:rPr>
          <w:lang w:val="ru-RU"/>
        </w:rPr>
      </w:pPr>
      <w:r w:rsidRPr="009B15A7">
        <w:rPr>
          <w:lang w:val="ru-RU"/>
        </w:rPr>
        <w:t xml:space="preserve">Как использовать эту </w:t>
      </w:r>
      <w:proofErr w:type="spellStart"/>
      <w:r w:rsidRPr="009B15A7">
        <w:rPr>
          <w:lang w:val="ru-RU"/>
        </w:rPr>
        <w:t>нейросеть</w:t>
      </w:r>
      <w:proofErr w:type="spellEnd"/>
      <w:r w:rsidRPr="009B15A7">
        <w:rPr>
          <w:lang w:val="ru-RU"/>
        </w:rPr>
        <w:t xml:space="preserve">  в обучении английскому языку?</w:t>
      </w:r>
    </w:p>
    <w:p w:rsidR="009B15A7" w:rsidRPr="009B15A7" w:rsidRDefault="009B15A7" w:rsidP="009B15A7">
      <w:pPr>
        <w:pStyle w:val="base"/>
        <w:rPr>
          <w:lang w:val="ru-RU"/>
        </w:rPr>
      </w:pPr>
      <w:r w:rsidRPr="009B15A7">
        <w:rPr>
          <w:lang w:val="ru-RU"/>
        </w:rPr>
        <w:t>Все запросы пишем  на английском языке, у ребёнка уже появляется мотивация построить предложение или словосочетание правильно. Чем точнее и правильнее будет запрос, тем лучше и интереснее будет результат. Это эффективно для изучения лексики на английском, детям интересно узнавать все больше и больше прилагательных, характеризующих человека, например. Создавать можно не только картинки, но и анимации и видео. Работа усложняется, ученики составляют целые предложения,</w:t>
      </w:r>
      <w:r w:rsidR="00990E98">
        <w:rPr>
          <w:lang w:val="ru-RU"/>
        </w:rPr>
        <w:t xml:space="preserve"> небольшие тексты,</w:t>
      </w:r>
      <w:r w:rsidRPr="009B15A7">
        <w:rPr>
          <w:lang w:val="ru-RU"/>
        </w:rPr>
        <w:t xml:space="preserve"> а не отдельные слова и словосочетания, к видеофрагментам можно сделать озвучку.</w:t>
      </w:r>
    </w:p>
    <w:p w:rsidR="009B15A7" w:rsidRPr="00990E98" w:rsidRDefault="009B15A7" w:rsidP="00990E98">
      <w:pPr>
        <w:pStyle w:val="base"/>
      </w:pPr>
      <w:proofErr w:type="spellStart"/>
      <w:r w:rsidRPr="009B15A7">
        <w:t>Dreamstudio</w:t>
      </w:r>
      <w:proofErr w:type="spellEnd"/>
      <w:r w:rsidRPr="00E1715E">
        <w:rPr>
          <w:lang w:val="ru-RU"/>
        </w:rPr>
        <w:t xml:space="preserve"> - </w:t>
      </w:r>
      <w:hyperlink r:id="rId7" w:history="1">
        <w:r w:rsidR="00990E98" w:rsidRPr="00DF0677">
          <w:rPr>
            <w:rStyle w:val="af0"/>
          </w:rPr>
          <w:t>https</w:t>
        </w:r>
        <w:r w:rsidR="00990E98" w:rsidRPr="00E1715E">
          <w:rPr>
            <w:rStyle w:val="af0"/>
            <w:lang w:val="ru-RU"/>
          </w:rPr>
          <w:t>://</w:t>
        </w:r>
        <w:r w:rsidR="00990E98" w:rsidRPr="00DF0677">
          <w:rPr>
            <w:rStyle w:val="af0"/>
          </w:rPr>
          <w:t>beta</w:t>
        </w:r>
        <w:r w:rsidR="00990E98" w:rsidRPr="00E1715E">
          <w:rPr>
            <w:rStyle w:val="af0"/>
            <w:lang w:val="ru-RU"/>
          </w:rPr>
          <w:t>.</w:t>
        </w:r>
        <w:proofErr w:type="spellStart"/>
        <w:r w:rsidR="00990E98" w:rsidRPr="00DF0677">
          <w:rPr>
            <w:rStyle w:val="af0"/>
          </w:rPr>
          <w:t>dreamstudio</w:t>
        </w:r>
        <w:proofErr w:type="spellEnd"/>
        <w:r w:rsidR="00990E98" w:rsidRPr="00E1715E">
          <w:rPr>
            <w:rStyle w:val="af0"/>
            <w:lang w:val="ru-RU"/>
          </w:rPr>
          <w:t>.</w:t>
        </w:r>
        <w:proofErr w:type="spellStart"/>
        <w:r w:rsidR="00990E98" w:rsidRPr="00DF0677">
          <w:rPr>
            <w:rStyle w:val="af0"/>
          </w:rPr>
          <w:t>ai</w:t>
        </w:r>
        <w:proofErr w:type="spellEnd"/>
        <w:r w:rsidR="00990E98" w:rsidRPr="00E1715E">
          <w:rPr>
            <w:rStyle w:val="af0"/>
            <w:lang w:val="ru-RU"/>
          </w:rPr>
          <w:t>/</w:t>
        </w:r>
        <w:r w:rsidR="00990E98" w:rsidRPr="00DF0677">
          <w:rPr>
            <w:rStyle w:val="af0"/>
          </w:rPr>
          <w:t>generate</w:t>
        </w:r>
      </w:hyperlink>
      <w:r w:rsidR="00990E98" w:rsidRPr="00E1715E">
        <w:rPr>
          <w:lang w:val="ru-RU"/>
        </w:rPr>
        <w:t xml:space="preserve"> </w:t>
      </w:r>
      <w:r w:rsidR="00990E98">
        <w:rPr>
          <w:lang w:val="ru-RU"/>
        </w:rPr>
        <w:t xml:space="preserve">Еще один вариант, который можно использовать. </w:t>
      </w:r>
      <w:r w:rsidRPr="009B15A7">
        <w:rPr>
          <w:lang w:val="ru-RU"/>
        </w:rPr>
        <w:t xml:space="preserve">Для работы также требуется регистрация. Система плохо понимает русский, а вот запросы на английском помогут создать красочные образы. Можно выбрать нужный стиль картинки. </w:t>
      </w:r>
    </w:p>
    <w:p w:rsidR="009B15A7" w:rsidRPr="009B15A7" w:rsidRDefault="009B15A7" w:rsidP="0024279B">
      <w:pPr>
        <w:pStyle w:val="base"/>
        <w:rPr>
          <w:lang w:val="ru-RU"/>
        </w:rPr>
      </w:pPr>
      <w:r w:rsidRPr="009B15A7">
        <w:rPr>
          <w:lang w:val="ru-RU"/>
        </w:rPr>
        <w:t xml:space="preserve">Очень часто есть потребность озвучить языковой материал. На помощь приходят </w:t>
      </w:r>
      <w:proofErr w:type="spellStart"/>
      <w:r w:rsidRPr="009B15A7">
        <w:rPr>
          <w:lang w:val="ru-RU"/>
        </w:rPr>
        <w:t>нейросети</w:t>
      </w:r>
      <w:proofErr w:type="spellEnd"/>
      <w:r w:rsidRPr="009B15A7">
        <w:rPr>
          <w:lang w:val="ru-RU"/>
        </w:rPr>
        <w:t xml:space="preserve"> для озвучивания текста. Таких </w:t>
      </w:r>
      <w:proofErr w:type="spellStart"/>
      <w:r w:rsidRPr="009B15A7">
        <w:rPr>
          <w:lang w:val="ru-RU"/>
        </w:rPr>
        <w:t>нейросетей</w:t>
      </w:r>
      <w:proofErr w:type="spellEnd"/>
      <w:r w:rsidRPr="009B15A7">
        <w:rPr>
          <w:lang w:val="ru-RU"/>
        </w:rPr>
        <w:t xml:space="preserve"> существует довольно много. Например, </w:t>
      </w:r>
      <w:proofErr w:type="spellStart"/>
      <w:r w:rsidRPr="009B15A7">
        <w:rPr>
          <w:lang w:val="ru-RU"/>
        </w:rPr>
        <w:t>Zvukogram</w:t>
      </w:r>
      <w:proofErr w:type="spellEnd"/>
      <w:r w:rsidRPr="009B15A7">
        <w:rPr>
          <w:lang w:val="ru-RU"/>
        </w:rPr>
        <w:t xml:space="preserve"> </w:t>
      </w:r>
      <w:hyperlink r:id="rId8" w:history="1">
        <w:r w:rsidR="00E1715E" w:rsidRPr="00E42329">
          <w:rPr>
            <w:lang w:val="ru-RU"/>
          </w:rPr>
          <w:t>https://zvukogram.com/</w:t>
        </w:r>
      </w:hyperlink>
      <w:r w:rsidR="00E1715E">
        <w:rPr>
          <w:lang w:val="ru-RU"/>
        </w:rPr>
        <w:t xml:space="preserve"> - </w:t>
      </w:r>
      <w:r w:rsidRPr="009B15A7">
        <w:rPr>
          <w:lang w:val="ru-RU"/>
        </w:rPr>
        <w:t xml:space="preserve">сайт для озвучивания текстов на разных языках Можно, например, озвучить видео-презентацию, или видео в </w:t>
      </w:r>
      <w:proofErr w:type="spellStart"/>
      <w:r w:rsidRPr="009B15A7">
        <w:rPr>
          <w:lang w:val="ru-RU"/>
        </w:rPr>
        <w:t>youtube</w:t>
      </w:r>
      <w:proofErr w:type="spellEnd"/>
      <w:r w:rsidRPr="009B15A7">
        <w:rPr>
          <w:lang w:val="ru-RU"/>
        </w:rPr>
        <w:t xml:space="preserve">. Для того, чтобы озвучить текст на английском необходимо перейти в специальный раздел https://zvukogram.com/speech/tts-british/ Там </w:t>
      </w:r>
      <w:r w:rsidRPr="009B15A7">
        <w:rPr>
          <w:lang w:val="ru-RU"/>
        </w:rPr>
        <w:lastRenderedPageBreak/>
        <w:t xml:space="preserve">предложено большое количество голосов на выбор, но бесплатны только 10. </w:t>
      </w:r>
      <w:r w:rsidR="00E42329" w:rsidRPr="00E42329">
        <w:rPr>
          <w:lang w:val="ru-RU"/>
        </w:rPr>
        <w:t>С помощью сервиса можно изменять голос, скорость речи, настроение говорящего.</w:t>
      </w:r>
    </w:p>
    <w:p w:rsidR="009B15A7" w:rsidRPr="005071E9" w:rsidRDefault="009B15A7" w:rsidP="005071E9">
      <w:pPr>
        <w:pStyle w:val="base"/>
      </w:pPr>
      <w:r w:rsidRPr="009B15A7">
        <w:t>UBERDUCK</w:t>
      </w:r>
      <w:r w:rsidRPr="00CE5104">
        <w:rPr>
          <w:lang w:val="ru-RU"/>
        </w:rPr>
        <w:t xml:space="preserve"> </w:t>
      </w:r>
      <w:hyperlink r:id="rId9" w:history="1">
        <w:r w:rsidR="00E1715E" w:rsidRPr="00DF0677">
          <w:rPr>
            <w:rStyle w:val="af0"/>
          </w:rPr>
          <w:t>https</w:t>
        </w:r>
        <w:r w:rsidR="00E1715E" w:rsidRPr="00CE5104">
          <w:rPr>
            <w:rStyle w:val="af0"/>
            <w:lang w:val="ru-RU"/>
          </w:rPr>
          <w:t>://</w:t>
        </w:r>
        <w:r w:rsidR="00E1715E" w:rsidRPr="00DF0677">
          <w:rPr>
            <w:rStyle w:val="af0"/>
          </w:rPr>
          <w:t>app</w:t>
        </w:r>
        <w:r w:rsidR="00E1715E" w:rsidRPr="00CE5104">
          <w:rPr>
            <w:rStyle w:val="af0"/>
            <w:lang w:val="ru-RU"/>
          </w:rPr>
          <w:t>.</w:t>
        </w:r>
        <w:proofErr w:type="spellStart"/>
        <w:r w:rsidR="00E1715E" w:rsidRPr="00DF0677">
          <w:rPr>
            <w:rStyle w:val="af0"/>
          </w:rPr>
          <w:t>uberduck</w:t>
        </w:r>
        <w:proofErr w:type="spellEnd"/>
        <w:r w:rsidR="00E1715E" w:rsidRPr="00CE5104">
          <w:rPr>
            <w:rStyle w:val="af0"/>
            <w:lang w:val="ru-RU"/>
          </w:rPr>
          <w:t>.</w:t>
        </w:r>
        <w:proofErr w:type="spellStart"/>
        <w:r w:rsidR="00E1715E" w:rsidRPr="00DF0677">
          <w:rPr>
            <w:rStyle w:val="af0"/>
          </w:rPr>
          <w:t>ai</w:t>
        </w:r>
        <w:proofErr w:type="spellEnd"/>
        <w:r w:rsidR="00E1715E" w:rsidRPr="00CE5104">
          <w:rPr>
            <w:rStyle w:val="af0"/>
            <w:lang w:val="ru-RU"/>
          </w:rPr>
          <w:t>/</w:t>
        </w:r>
        <w:r w:rsidR="00E1715E" w:rsidRPr="00DF0677">
          <w:rPr>
            <w:rStyle w:val="af0"/>
          </w:rPr>
          <w:t>t</w:t>
        </w:r>
        <w:r w:rsidR="00E1715E" w:rsidRPr="00DF0677">
          <w:rPr>
            <w:rStyle w:val="af0"/>
          </w:rPr>
          <w:t>e</w:t>
        </w:r>
        <w:r w:rsidR="00E1715E" w:rsidRPr="00DF0677">
          <w:rPr>
            <w:rStyle w:val="af0"/>
          </w:rPr>
          <w:t>xt</w:t>
        </w:r>
        <w:r w:rsidR="00E1715E" w:rsidRPr="00CE5104">
          <w:rPr>
            <w:rStyle w:val="af0"/>
            <w:lang w:val="ru-RU"/>
          </w:rPr>
          <w:t>-</w:t>
        </w:r>
        <w:r w:rsidR="00E1715E" w:rsidRPr="00DF0677">
          <w:rPr>
            <w:rStyle w:val="af0"/>
          </w:rPr>
          <w:t>to</w:t>
        </w:r>
        <w:r w:rsidR="00E1715E" w:rsidRPr="00CE5104">
          <w:rPr>
            <w:rStyle w:val="af0"/>
            <w:lang w:val="ru-RU"/>
          </w:rPr>
          <w:t>-</w:t>
        </w:r>
        <w:r w:rsidR="00E1715E" w:rsidRPr="00DF0677">
          <w:rPr>
            <w:rStyle w:val="af0"/>
          </w:rPr>
          <w:t>speech</w:t>
        </w:r>
      </w:hyperlink>
      <w:r w:rsidR="00E1715E" w:rsidRPr="00CE5104">
        <w:rPr>
          <w:lang w:val="ru-RU"/>
        </w:rPr>
        <w:t xml:space="preserve"> </w:t>
      </w:r>
      <w:r w:rsidR="00CE5104">
        <w:rPr>
          <w:lang w:val="ru-RU"/>
        </w:rPr>
        <w:t xml:space="preserve"> </w:t>
      </w:r>
      <w:r w:rsidRPr="009B15A7">
        <w:rPr>
          <w:lang w:val="ru-RU"/>
        </w:rPr>
        <w:t>Сайт,</w:t>
      </w:r>
      <w:r w:rsidR="0024279B">
        <w:rPr>
          <w:lang w:val="ru-RU"/>
        </w:rPr>
        <w:t xml:space="preserve"> </w:t>
      </w:r>
      <w:r w:rsidRPr="009B15A7">
        <w:rPr>
          <w:lang w:val="ru-RU"/>
        </w:rPr>
        <w:t xml:space="preserve">который позволяет озвучить любой текст на английском любым голосом, мужским или женским, с </w:t>
      </w:r>
      <w:proofErr w:type="spellStart"/>
      <w:r w:rsidRPr="009B15A7">
        <w:rPr>
          <w:lang w:val="ru-RU"/>
        </w:rPr>
        <w:t>акентом</w:t>
      </w:r>
      <w:proofErr w:type="spellEnd"/>
      <w:r w:rsidRPr="009B15A7">
        <w:rPr>
          <w:lang w:val="ru-RU"/>
        </w:rPr>
        <w:t xml:space="preserve"> и без. На этом сервисе можно создать интересное задание на </w:t>
      </w:r>
      <w:proofErr w:type="spellStart"/>
      <w:r w:rsidRPr="009B15A7">
        <w:rPr>
          <w:lang w:val="ru-RU"/>
        </w:rPr>
        <w:t>аудирование</w:t>
      </w:r>
      <w:proofErr w:type="spellEnd"/>
      <w:r w:rsidRPr="009B15A7">
        <w:rPr>
          <w:lang w:val="ru-RU"/>
        </w:rPr>
        <w:t>.</w:t>
      </w:r>
    </w:p>
    <w:p w:rsidR="009B15A7" w:rsidRPr="009B15A7" w:rsidRDefault="009B15A7" w:rsidP="009B15A7">
      <w:pPr>
        <w:pStyle w:val="base"/>
        <w:rPr>
          <w:lang w:val="ru-RU"/>
        </w:rPr>
      </w:pPr>
      <w:r w:rsidRPr="009B15A7">
        <w:rPr>
          <w:lang w:val="ru-RU"/>
        </w:rPr>
        <w:t xml:space="preserve">Интересен для работы и сайт play.ht </w:t>
      </w:r>
      <w:hyperlink r:id="rId10" w:history="1">
        <w:r w:rsidR="00E1715E" w:rsidRPr="00DF0677">
          <w:rPr>
            <w:rStyle w:val="af0"/>
            <w:lang w:val="ru-RU"/>
          </w:rPr>
          <w:t>https://play.ht</w:t>
        </w:r>
      </w:hyperlink>
      <w:r w:rsidR="00E1715E">
        <w:rPr>
          <w:lang w:val="ru-RU"/>
        </w:rPr>
        <w:t xml:space="preserve"> </w:t>
      </w:r>
      <w:r w:rsidRPr="009B15A7">
        <w:rPr>
          <w:lang w:val="ru-RU"/>
        </w:rPr>
        <w:t xml:space="preserve"> Можно озвучить любой текст и выбрать разные голоса и разные акценты. Хорошо подходит для создания диалогов, можно подобрать два и более голосов. Интересно можно построить свою работу, используя сервис https://www.textfromtospeech.com/ru/voice-to-text/ Говорим в микрофон, копируем получившийся текст в </w:t>
      </w:r>
      <w:proofErr w:type="spellStart"/>
      <w:r w:rsidRPr="009B15A7">
        <w:rPr>
          <w:lang w:val="ru-RU"/>
        </w:rPr>
        <w:t>нейросеть</w:t>
      </w:r>
      <w:proofErr w:type="spellEnd"/>
      <w:r w:rsidRPr="009B15A7">
        <w:rPr>
          <w:lang w:val="ru-RU"/>
        </w:rPr>
        <w:t xml:space="preserve"> </w:t>
      </w:r>
      <w:proofErr w:type="spellStart"/>
      <w:r w:rsidRPr="009B15A7">
        <w:rPr>
          <w:lang w:val="ru-RU"/>
        </w:rPr>
        <w:t>stable</w:t>
      </w:r>
      <w:proofErr w:type="spellEnd"/>
      <w:r w:rsidRPr="009B15A7">
        <w:rPr>
          <w:lang w:val="ru-RU"/>
        </w:rPr>
        <w:t xml:space="preserve"> </w:t>
      </w:r>
      <w:proofErr w:type="spellStart"/>
      <w:r w:rsidRPr="009B15A7">
        <w:rPr>
          <w:lang w:val="ru-RU"/>
        </w:rPr>
        <w:t>diffusion</w:t>
      </w:r>
      <w:proofErr w:type="spellEnd"/>
      <w:r w:rsidRPr="009B15A7">
        <w:rPr>
          <w:lang w:val="ru-RU"/>
        </w:rPr>
        <w:t xml:space="preserve"> </w:t>
      </w:r>
      <w:proofErr w:type="spellStart"/>
      <w:r w:rsidRPr="009B15A7">
        <w:rPr>
          <w:lang w:val="ru-RU"/>
        </w:rPr>
        <w:t>al</w:t>
      </w:r>
      <w:proofErr w:type="spellEnd"/>
      <w:r w:rsidRPr="009B15A7">
        <w:rPr>
          <w:lang w:val="ru-RU"/>
        </w:rPr>
        <w:t>., получается изображение.</w:t>
      </w:r>
    </w:p>
    <w:p w:rsidR="009B15A7" w:rsidRPr="009B15A7" w:rsidRDefault="0024279B" w:rsidP="009B15A7">
      <w:pPr>
        <w:pStyle w:val="base"/>
        <w:rPr>
          <w:lang w:val="ru-RU"/>
        </w:rPr>
      </w:pPr>
      <w:r>
        <w:rPr>
          <w:lang w:val="ru-RU"/>
        </w:rPr>
        <w:t xml:space="preserve">Создать свои индивидуальные задания по нужной теме буквально за 10 секунд помогут </w:t>
      </w:r>
      <w:proofErr w:type="spellStart"/>
      <w:r>
        <w:rPr>
          <w:lang w:val="ru-RU"/>
        </w:rPr>
        <w:t>н</w:t>
      </w:r>
      <w:r w:rsidR="009B15A7" w:rsidRPr="009B15A7">
        <w:rPr>
          <w:lang w:val="ru-RU"/>
        </w:rPr>
        <w:t>ейросети</w:t>
      </w:r>
      <w:proofErr w:type="spellEnd"/>
      <w:r w:rsidR="009B15A7" w:rsidRPr="009B15A7">
        <w:rPr>
          <w:lang w:val="ru-RU"/>
        </w:rPr>
        <w:t xml:space="preserve"> для генерации текстов и диалогов.</w:t>
      </w:r>
    </w:p>
    <w:p w:rsidR="009B15A7" w:rsidRPr="009B15A7" w:rsidRDefault="009B15A7" w:rsidP="00D7628F">
      <w:pPr>
        <w:pStyle w:val="base"/>
        <w:rPr>
          <w:lang w:val="ru-RU"/>
        </w:rPr>
      </w:pPr>
      <w:r w:rsidRPr="009B15A7">
        <w:rPr>
          <w:lang w:val="ru-RU"/>
        </w:rPr>
        <w:t xml:space="preserve">TWEE https://app.twee.com/ Это платформа для учителей английского языка. Тоже требует регистрации. Данный сервис помогает очень быстро подготовить разные </w:t>
      </w:r>
      <w:proofErr w:type="spellStart"/>
      <w:r w:rsidRPr="009B15A7">
        <w:rPr>
          <w:lang w:val="ru-RU"/>
        </w:rPr>
        <w:t>activities</w:t>
      </w:r>
      <w:proofErr w:type="spellEnd"/>
      <w:r w:rsidRPr="009B15A7">
        <w:rPr>
          <w:lang w:val="ru-RU"/>
        </w:rPr>
        <w:t xml:space="preserve">: </w:t>
      </w:r>
      <w:proofErr w:type="spellStart"/>
      <w:r w:rsidRPr="009B15A7">
        <w:rPr>
          <w:lang w:val="ru-RU"/>
        </w:rPr>
        <w:t>open-the-bracket</w:t>
      </w:r>
      <w:proofErr w:type="spellEnd"/>
      <w:r w:rsidRPr="009B15A7">
        <w:rPr>
          <w:lang w:val="ru-RU"/>
        </w:rPr>
        <w:t xml:space="preserve"> </w:t>
      </w:r>
      <w:proofErr w:type="spellStart"/>
      <w:r w:rsidRPr="009B15A7">
        <w:rPr>
          <w:lang w:val="ru-RU"/>
        </w:rPr>
        <w:t>tasks</w:t>
      </w:r>
      <w:proofErr w:type="spellEnd"/>
      <w:r w:rsidRPr="009B15A7">
        <w:rPr>
          <w:lang w:val="ru-RU"/>
        </w:rPr>
        <w:t xml:space="preserve">, </w:t>
      </w:r>
      <w:proofErr w:type="spellStart"/>
      <w:r w:rsidRPr="009B15A7">
        <w:rPr>
          <w:lang w:val="ru-RU"/>
        </w:rPr>
        <w:t>gap-fills</w:t>
      </w:r>
      <w:proofErr w:type="spellEnd"/>
      <w:r w:rsidRPr="009B15A7">
        <w:rPr>
          <w:lang w:val="ru-RU"/>
        </w:rPr>
        <w:t xml:space="preserve">, вопросы к видео с  </w:t>
      </w:r>
      <w:proofErr w:type="spellStart"/>
      <w:r w:rsidRPr="009B15A7">
        <w:rPr>
          <w:lang w:val="ru-RU"/>
        </w:rPr>
        <w:t>Youtube</w:t>
      </w:r>
      <w:proofErr w:type="spellEnd"/>
      <w:r w:rsidRPr="009B15A7">
        <w:rPr>
          <w:lang w:val="ru-RU"/>
        </w:rPr>
        <w:t>, тесты и диалоги с нужной лексикой, а также можно варьировать уровень сложности и объем текстов и диалогов по количеству слов.</w:t>
      </w:r>
      <w:r w:rsidR="00141E4C">
        <w:rPr>
          <w:lang w:val="ru-RU"/>
        </w:rPr>
        <w:t xml:space="preserve"> Все</w:t>
      </w:r>
      <w:r w:rsidR="00141E4C" w:rsidRPr="00D7628F">
        <w:rPr>
          <w:lang w:val="ru-RU"/>
        </w:rPr>
        <w:t xml:space="preserve"> </w:t>
      </w:r>
      <w:r w:rsidR="00141E4C">
        <w:rPr>
          <w:lang w:val="ru-RU"/>
        </w:rPr>
        <w:t>аспекты</w:t>
      </w:r>
      <w:r w:rsidR="00141E4C" w:rsidRPr="00D7628F">
        <w:rPr>
          <w:lang w:val="ru-RU"/>
        </w:rPr>
        <w:t xml:space="preserve"> </w:t>
      </w:r>
      <w:r w:rsidR="00141E4C">
        <w:rPr>
          <w:lang w:val="ru-RU"/>
        </w:rPr>
        <w:t>английского</w:t>
      </w:r>
      <w:r w:rsidR="00141E4C" w:rsidRPr="00D7628F">
        <w:rPr>
          <w:lang w:val="ru-RU"/>
        </w:rPr>
        <w:t xml:space="preserve"> </w:t>
      </w:r>
      <w:r w:rsidR="00141E4C">
        <w:rPr>
          <w:lang w:val="ru-RU"/>
        </w:rPr>
        <w:t>языка</w:t>
      </w:r>
      <w:r w:rsidR="00D7628F" w:rsidRPr="00D7628F">
        <w:rPr>
          <w:lang w:val="ru-RU"/>
        </w:rPr>
        <w:t xml:space="preserve"> </w:t>
      </w:r>
      <w:r w:rsidR="00D7628F">
        <w:rPr>
          <w:lang w:val="ru-RU"/>
        </w:rPr>
        <w:t xml:space="preserve">включены в платформу. </w:t>
      </w:r>
      <w:r w:rsidR="0024279B">
        <w:rPr>
          <w:lang w:val="ru-RU"/>
        </w:rPr>
        <w:t xml:space="preserve">На сайте 6 разделов: </w:t>
      </w:r>
      <w:r w:rsidR="0024279B">
        <w:t>reading</w:t>
      </w:r>
      <w:r w:rsidR="0024279B" w:rsidRPr="0024279B">
        <w:rPr>
          <w:lang w:val="ru-RU"/>
        </w:rPr>
        <w:t xml:space="preserve">, </w:t>
      </w:r>
      <w:r w:rsidR="0024279B">
        <w:t>writing</w:t>
      </w:r>
      <w:r w:rsidR="0024279B" w:rsidRPr="0024279B">
        <w:rPr>
          <w:lang w:val="ru-RU"/>
        </w:rPr>
        <w:t>,</w:t>
      </w:r>
      <w:r w:rsidR="00617484" w:rsidRPr="00617484">
        <w:rPr>
          <w:lang w:val="ru-RU"/>
        </w:rPr>
        <w:t xml:space="preserve"> </w:t>
      </w:r>
      <w:r w:rsidR="00617484">
        <w:t>speaking</w:t>
      </w:r>
      <w:r w:rsidR="00617484" w:rsidRPr="00617484">
        <w:rPr>
          <w:lang w:val="ru-RU"/>
        </w:rPr>
        <w:t xml:space="preserve">, </w:t>
      </w:r>
      <w:r w:rsidR="00617484">
        <w:t>vocabulary</w:t>
      </w:r>
      <w:r w:rsidR="00617484" w:rsidRPr="00617484">
        <w:rPr>
          <w:lang w:val="ru-RU"/>
        </w:rPr>
        <w:t xml:space="preserve">, </w:t>
      </w:r>
      <w:r w:rsidR="00617484">
        <w:t>grammar</w:t>
      </w:r>
      <w:r w:rsidR="00617484" w:rsidRPr="00617484">
        <w:rPr>
          <w:lang w:val="ru-RU"/>
        </w:rPr>
        <w:t xml:space="preserve">, </w:t>
      </w:r>
      <w:r w:rsidR="00617484">
        <w:t>listening</w:t>
      </w:r>
      <w:r w:rsidR="00617484" w:rsidRPr="00617484">
        <w:rPr>
          <w:lang w:val="ru-RU"/>
        </w:rPr>
        <w:t xml:space="preserve">. </w:t>
      </w:r>
      <w:bookmarkStart w:id="10" w:name="_GoBack"/>
      <w:bookmarkEnd w:id="10"/>
      <w:r w:rsidRPr="009B15A7">
        <w:rPr>
          <w:lang w:val="ru-RU"/>
        </w:rPr>
        <w:t xml:space="preserve">Этот инновационный инструмент облегчает  работу учителей английского языка, позволяет создавать разные по уровню задания, составляет ответы и делает занятия интересными. </w:t>
      </w:r>
    </w:p>
    <w:p w:rsidR="009B15A7" w:rsidRPr="00E42329" w:rsidRDefault="009B15A7" w:rsidP="00E42329">
      <w:pPr>
        <w:pStyle w:val="base"/>
      </w:pPr>
      <w:proofErr w:type="spellStart"/>
      <w:r w:rsidRPr="009B15A7">
        <w:t>ChatGPT</w:t>
      </w:r>
      <w:proofErr w:type="spellEnd"/>
      <w:r w:rsidRPr="00E42329">
        <w:rPr>
          <w:lang w:val="ru-RU"/>
        </w:rPr>
        <w:t xml:space="preserve"> </w:t>
      </w:r>
      <w:hyperlink r:id="rId11" w:history="1">
        <w:r w:rsidR="00E42329" w:rsidRPr="00DF0677">
          <w:rPr>
            <w:rStyle w:val="af0"/>
          </w:rPr>
          <w:t>https</w:t>
        </w:r>
        <w:r w:rsidR="00E42329" w:rsidRPr="00E42329">
          <w:rPr>
            <w:rStyle w:val="af0"/>
            <w:lang w:val="ru-RU"/>
          </w:rPr>
          <w:t>://</w:t>
        </w:r>
        <w:proofErr w:type="spellStart"/>
        <w:r w:rsidR="00E42329" w:rsidRPr="00DF0677">
          <w:rPr>
            <w:rStyle w:val="af0"/>
          </w:rPr>
          <w:t>openai</w:t>
        </w:r>
        <w:proofErr w:type="spellEnd"/>
        <w:r w:rsidR="00E42329" w:rsidRPr="00E42329">
          <w:rPr>
            <w:rStyle w:val="af0"/>
            <w:lang w:val="ru-RU"/>
          </w:rPr>
          <w:t>.</w:t>
        </w:r>
        <w:r w:rsidR="00E42329" w:rsidRPr="00DF0677">
          <w:rPr>
            <w:rStyle w:val="af0"/>
          </w:rPr>
          <w:t>com</w:t>
        </w:r>
        <w:r w:rsidR="00E42329" w:rsidRPr="00E42329">
          <w:rPr>
            <w:rStyle w:val="af0"/>
            <w:lang w:val="ru-RU"/>
          </w:rPr>
          <w:t>/</w:t>
        </w:r>
        <w:proofErr w:type="spellStart"/>
        <w:r w:rsidR="00E42329" w:rsidRPr="00DF0677">
          <w:rPr>
            <w:rStyle w:val="af0"/>
          </w:rPr>
          <w:t>gpt</w:t>
        </w:r>
        <w:proofErr w:type="spellEnd"/>
        <w:r w:rsidR="00E42329" w:rsidRPr="00E42329">
          <w:rPr>
            <w:rStyle w:val="af0"/>
            <w:lang w:val="ru-RU"/>
          </w:rPr>
          <w:t>-4</w:t>
        </w:r>
      </w:hyperlink>
      <w:r w:rsidR="00E42329" w:rsidRPr="00E42329">
        <w:rPr>
          <w:lang w:val="ru-RU"/>
        </w:rPr>
        <w:t xml:space="preserve"> </w:t>
      </w:r>
      <w:r w:rsidRPr="009B15A7">
        <w:rPr>
          <w:lang w:val="ru-RU"/>
        </w:rPr>
        <w:t xml:space="preserve">Мощная </w:t>
      </w:r>
      <w:proofErr w:type="spellStart"/>
      <w:r w:rsidRPr="009B15A7">
        <w:rPr>
          <w:lang w:val="ru-RU"/>
        </w:rPr>
        <w:t>нейросеть</w:t>
      </w:r>
      <w:proofErr w:type="spellEnd"/>
      <w:r w:rsidRPr="009B15A7">
        <w:rPr>
          <w:lang w:val="ru-RU"/>
        </w:rPr>
        <w:t xml:space="preserve">, которая способна выполнять творческие задания, например, писать эссе, статьи, диалоги. К сожалению, эта умная </w:t>
      </w:r>
      <w:proofErr w:type="spellStart"/>
      <w:r w:rsidRPr="009B15A7">
        <w:rPr>
          <w:lang w:val="ru-RU"/>
        </w:rPr>
        <w:t>нейросеть</w:t>
      </w:r>
      <w:proofErr w:type="spellEnd"/>
      <w:r w:rsidRPr="009B15A7">
        <w:rPr>
          <w:lang w:val="ru-RU"/>
        </w:rPr>
        <w:t xml:space="preserve"> требует регистрации не из России.</w:t>
      </w:r>
    </w:p>
    <w:p w:rsidR="009B15A7" w:rsidRPr="009B15A7" w:rsidRDefault="009B15A7" w:rsidP="00990E98">
      <w:pPr>
        <w:pStyle w:val="base"/>
        <w:rPr>
          <w:lang w:val="ru-RU"/>
        </w:rPr>
      </w:pPr>
      <w:proofErr w:type="spellStart"/>
      <w:r w:rsidRPr="009B15A7">
        <w:rPr>
          <w:lang w:val="ru-RU"/>
        </w:rPr>
        <w:t>Writehand</w:t>
      </w:r>
      <w:proofErr w:type="spellEnd"/>
      <w:r w:rsidRPr="009B15A7">
        <w:rPr>
          <w:lang w:val="ru-RU"/>
        </w:rPr>
        <w:t xml:space="preserve"> https://writerhand.com – бесплатный сайт, работающий на английском. Он предлагает не только создание текста по вашему запросу с ключевыми словами или без по необходимой тематике и уровню английского языка, но и даже сочиняет стихи на английском!</w:t>
      </w:r>
    </w:p>
    <w:p w:rsidR="009B15A7" w:rsidRPr="009B15A7" w:rsidRDefault="009B15A7" w:rsidP="00C4208E">
      <w:pPr>
        <w:pStyle w:val="base"/>
        <w:rPr>
          <w:lang w:val="ru-RU"/>
        </w:rPr>
      </w:pPr>
      <w:proofErr w:type="spellStart"/>
      <w:r w:rsidRPr="009B15A7">
        <w:rPr>
          <w:lang w:val="ru-RU"/>
        </w:rPr>
        <w:t>Magic</w:t>
      </w:r>
      <w:proofErr w:type="spellEnd"/>
      <w:r w:rsidRPr="009B15A7">
        <w:rPr>
          <w:lang w:val="ru-RU"/>
        </w:rPr>
        <w:t xml:space="preserve"> </w:t>
      </w:r>
      <w:proofErr w:type="spellStart"/>
      <w:r w:rsidRPr="009B15A7">
        <w:rPr>
          <w:lang w:val="ru-RU"/>
        </w:rPr>
        <w:t>School</w:t>
      </w:r>
      <w:proofErr w:type="spellEnd"/>
      <w:r w:rsidRPr="009B15A7">
        <w:rPr>
          <w:lang w:val="ru-RU"/>
        </w:rPr>
        <w:t xml:space="preserve">  https://app.magicschool.ai –это ещё один сайт для учителей. Но работает только на английском языке. </w:t>
      </w:r>
      <w:r w:rsidR="00D07F86">
        <w:rPr>
          <w:lang w:val="ru-RU"/>
        </w:rPr>
        <w:t>Необходимо зарег</w:t>
      </w:r>
      <w:r w:rsidR="00F54F50">
        <w:rPr>
          <w:lang w:val="ru-RU"/>
        </w:rPr>
        <w:t xml:space="preserve">истрироваться и войти в свой аккаунт, определиться с уровнем и темой урока, найти видео или текст для работы, выбрать задания и отредактировать их, затем сохранить эти задания в документ. И урок составлен в соответствии с целями и интересами учеников. </w:t>
      </w:r>
      <w:r w:rsidRPr="009B15A7">
        <w:rPr>
          <w:lang w:val="ru-RU"/>
        </w:rPr>
        <w:t xml:space="preserve">В </w:t>
      </w:r>
      <w:proofErr w:type="spellStart"/>
      <w:r w:rsidRPr="009B15A7">
        <w:rPr>
          <w:lang w:val="ru-RU"/>
        </w:rPr>
        <w:t>Magic</w:t>
      </w:r>
      <w:proofErr w:type="spellEnd"/>
      <w:r w:rsidRPr="009B15A7">
        <w:rPr>
          <w:lang w:val="ru-RU"/>
        </w:rPr>
        <w:t xml:space="preserve"> </w:t>
      </w:r>
      <w:proofErr w:type="spellStart"/>
      <w:r w:rsidRPr="009B15A7">
        <w:rPr>
          <w:lang w:val="ru-RU"/>
        </w:rPr>
        <w:t>School</w:t>
      </w:r>
      <w:proofErr w:type="spellEnd"/>
      <w:r w:rsidRPr="009B15A7">
        <w:rPr>
          <w:lang w:val="ru-RU"/>
        </w:rPr>
        <w:t xml:space="preserve"> есть </w:t>
      </w:r>
      <w:proofErr w:type="spellStart"/>
      <w:r w:rsidRPr="009B15A7">
        <w:rPr>
          <w:lang w:val="ru-RU"/>
        </w:rPr>
        <w:t>Chatbot</w:t>
      </w:r>
      <w:proofErr w:type="spellEnd"/>
      <w:r w:rsidRPr="009B15A7">
        <w:rPr>
          <w:lang w:val="ru-RU"/>
        </w:rPr>
        <w:t xml:space="preserve"> с именем </w:t>
      </w:r>
      <w:proofErr w:type="spellStart"/>
      <w:r w:rsidRPr="009B15A7">
        <w:rPr>
          <w:lang w:val="ru-RU"/>
        </w:rPr>
        <w:t>Raina</w:t>
      </w:r>
      <w:proofErr w:type="spellEnd"/>
      <w:r w:rsidRPr="009B15A7">
        <w:rPr>
          <w:lang w:val="ru-RU"/>
        </w:rPr>
        <w:t xml:space="preserve">, ей можно задать любые вопросы по преподаванию. Искусственный интеллект </w:t>
      </w:r>
      <w:proofErr w:type="spellStart"/>
      <w:r w:rsidRPr="009B15A7">
        <w:rPr>
          <w:lang w:val="ru-RU"/>
        </w:rPr>
        <w:t>Magic</w:t>
      </w:r>
      <w:proofErr w:type="spellEnd"/>
      <w:r w:rsidRPr="009B15A7">
        <w:rPr>
          <w:lang w:val="ru-RU"/>
        </w:rPr>
        <w:t xml:space="preserve"> </w:t>
      </w:r>
      <w:proofErr w:type="spellStart"/>
      <w:r w:rsidRPr="009B15A7">
        <w:rPr>
          <w:lang w:val="ru-RU"/>
        </w:rPr>
        <w:t>School</w:t>
      </w:r>
      <w:proofErr w:type="spellEnd"/>
      <w:r w:rsidRPr="009B15A7">
        <w:rPr>
          <w:lang w:val="ru-RU"/>
        </w:rPr>
        <w:t xml:space="preserve"> оснащен большим количеством инструментов, он умеет генерировать тексты по запросу, по уроню, по объему и многое другое. Например, создать вопросы к видео из </w:t>
      </w:r>
      <w:proofErr w:type="spellStart"/>
      <w:r w:rsidRPr="009B15A7">
        <w:rPr>
          <w:lang w:val="ru-RU"/>
        </w:rPr>
        <w:t>youtube</w:t>
      </w:r>
      <w:proofErr w:type="spellEnd"/>
      <w:r w:rsidRPr="009B15A7">
        <w:rPr>
          <w:lang w:val="ru-RU"/>
        </w:rPr>
        <w:t xml:space="preserve"> или к любому загруженному тексту. Однако, для использования некоторых функций сайт предлагает подключить режим -   </w:t>
      </w:r>
      <w:proofErr w:type="spellStart"/>
      <w:r w:rsidRPr="009B15A7">
        <w:rPr>
          <w:lang w:val="ru-RU"/>
        </w:rPr>
        <w:t>pro</w:t>
      </w:r>
      <w:proofErr w:type="spellEnd"/>
      <w:r w:rsidRPr="009B15A7">
        <w:rPr>
          <w:lang w:val="ru-RU"/>
        </w:rPr>
        <w:t>.</w:t>
      </w:r>
    </w:p>
    <w:p w:rsidR="00A43B25" w:rsidRPr="009B15A7" w:rsidRDefault="009B15A7" w:rsidP="009B15A7">
      <w:pPr>
        <w:pStyle w:val="base"/>
        <w:rPr>
          <w:lang w:val="ru-RU"/>
        </w:rPr>
      </w:pPr>
      <w:r w:rsidRPr="009B15A7">
        <w:rPr>
          <w:lang w:val="ru-RU"/>
        </w:rPr>
        <w:t>Искусственный интеллект становится неотъемлемой частью нашей жизни и образования в том числе. Все больше  и больше учителей используют ИИ для создания своих уроков. Это позволяет персонализировать обучение и повысить эффективность образовательного процесса. Искусственный интеллект, на мой взгляд, не сможет полностью заменить учителя, но он, безусловно, поможет педагогу в  обучении языку, разнообразит и дополнит его деятельность.</w:t>
      </w:r>
    </w:p>
    <w:p w:rsidR="00FF3B02" w:rsidRDefault="00FF3B02" w:rsidP="00574078">
      <w:pPr>
        <w:pStyle w:val="base"/>
        <w:ind w:firstLine="0"/>
        <w:jc w:val="center"/>
        <w:rPr>
          <w:lang w:val="ru-RU"/>
        </w:rPr>
      </w:pPr>
    </w:p>
    <w:p w:rsidR="00574078" w:rsidRDefault="00574078" w:rsidP="00574078">
      <w:pPr>
        <w:pStyle w:val="base1"/>
      </w:pPr>
      <w:r>
        <w:t>Литература</w:t>
      </w:r>
      <w:r w:rsidR="00805DEE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9B15A7" w:rsidRPr="00911D01" w:rsidRDefault="009B15A7" w:rsidP="009B15A7">
      <w:pPr>
        <w:pStyle w:val="litera"/>
        <w:numPr>
          <w:ilvl w:val="0"/>
          <w:numId w:val="30"/>
        </w:numPr>
        <w:tabs>
          <w:tab w:val="num" w:pos="360"/>
        </w:tabs>
        <w:ind w:left="360"/>
      </w:pPr>
      <w:r w:rsidRPr="00911D01">
        <w:rPr>
          <w:szCs w:val="20"/>
        </w:rPr>
        <w:t>Применение</w:t>
      </w:r>
      <w:r w:rsidRPr="00911D01">
        <w:t xml:space="preserve"> </w:t>
      </w:r>
      <w:proofErr w:type="spellStart"/>
      <w:r w:rsidRPr="00911D01">
        <w:t>нейросетей</w:t>
      </w:r>
      <w:proofErr w:type="spellEnd"/>
      <w:r w:rsidRPr="00911D01">
        <w:t xml:space="preserve"> при обучении лексики и грамматики на уроках английского языка школьников среднего звена. [Электронный ресурс]. </w:t>
      </w:r>
      <w:r w:rsidRPr="00911D01">
        <w:rPr>
          <w:lang w:val="en-US"/>
        </w:rPr>
        <w:t>URL</w:t>
      </w:r>
      <w:r w:rsidRPr="00911D01">
        <w:t xml:space="preserve">: </w:t>
      </w:r>
      <w:hyperlink r:id="rId12" w:history="1">
        <w:r w:rsidRPr="00911D01">
          <w:rPr>
            <w:rStyle w:val="af0"/>
            <w:lang w:val="en-US"/>
          </w:rPr>
          <w:t>https</w:t>
        </w:r>
        <w:r w:rsidRPr="00911D01">
          <w:rPr>
            <w:rStyle w:val="af0"/>
          </w:rPr>
          <w:t>://</w:t>
        </w:r>
        <w:r w:rsidRPr="00911D01">
          <w:rPr>
            <w:rStyle w:val="af0"/>
            <w:lang w:val="en-US"/>
          </w:rPr>
          <w:t>www</w:t>
        </w:r>
        <w:r w:rsidRPr="00911D01">
          <w:rPr>
            <w:rStyle w:val="af0"/>
          </w:rPr>
          <w:t>.</w:t>
        </w:r>
        <w:proofErr w:type="spellStart"/>
        <w:r w:rsidRPr="00911D01">
          <w:rPr>
            <w:rStyle w:val="af0"/>
            <w:lang w:val="en-US"/>
          </w:rPr>
          <w:t>teacherjournal</w:t>
        </w:r>
        <w:proofErr w:type="spellEnd"/>
        <w:r w:rsidRPr="00911D01">
          <w:rPr>
            <w:rStyle w:val="af0"/>
          </w:rPr>
          <w:t>.</w:t>
        </w:r>
        <w:proofErr w:type="spellStart"/>
        <w:r w:rsidRPr="00911D01">
          <w:rPr>
            <w:rStyle w:val="af0"/>
            <w:lang w:val="en-US"/>
          </w:rPr>
          <w:t>ru</w:t>
        </w:r>
        <w:proofErr w:type="spellEnd"/>
        <w:r w:rsidRPr="00911D01">
          <w:rPr>
            <w:rStyle w:val="af0"/>
          </w:rPr>
          <w:t>/</w:t>
        </w:r>
        <w:r w:rsidRPr="00911D01">
          <w:rPr>
            <w:rStyle w:val="af0"/>
            <w:lang w:val="en-US"/>
          </w:rPr>
          <w:t>categories</w:t>
        </w:r>
        <w:r w:rsidRPr="00911D01">
          <w:rPr>
            <w:rStyle w:val="af0"/>
          </w:rPr>
          <w:t>/13/</w:t>
        </w:r>
        <w:r w:rsidRPr="00911D01">
          <w:rPr>
            <w:rStyle w:val="af0"/>
            <w:lang w:val="en-US"/>
          </w:rPr>
          <w:t>articles</w:t>
        </w:r>
        <w:r w:rsidRPr="00911D01">
          <w:rPr>
            <w:rStyle w:val="af0"/>
          </w:rPr>
          <w:t>/3275/</w:t>
        </w:r>
      </w:hyperlink>
    </w:p>
    <w:p w:rsidR="009B15A7" w:rsidRPr="004A2683" w:rsidRDefault="009B15A7" w:rsidP="009B15A7">
      <w:pPr>
        <w:pStyle w:val="litera"/>
        <w:numPr>
          <w:ilvl w:val="0"/>
          <w:numId w:val="30"/>
        </w:numPr>
        <w:tabs>
          <w:tab w:val="num" w:pos="360"/>
        </w:tabs>
        <w:ind w:left="360"/>
        <w:rPr>
          <w:szCs w:val="20"/>
        </w:rPr>
      </w:pPr>
      <w:proofErr w:type="spellStart"/>
      <w:r w:rsidRPr="004A2683">
        <w:rPr>
          <w:szCs w:val="20"/>
        </w:rPr>
        <w:t>Нейросети</w:t>
      </w:r>
      <w:proofErr w:type="spellEnd"/>
      <w:r w:rsidRPr="004A2683">
        <w:rPr>
          <w:szCs w:val="20"/>
        </w:rPr>
        <w:t xml:space="preserve"> в образовании: как они помогают учиться</w:t>
      </w:r>
      <w:r w:rsidRPr="00D815E8">
        <w:rPr>
          <w:szCs w:val="20"/>
        </w:rPr>
        <w:t xml:space="preserve">. </w:t>
      </w:r>
      <w:r w:rsidRPr="00911D01">
        <w:t xml:space="preserve">[Электронный ресурс]. </w:t>
      </w:r>
      <w:r w:rsidRPr="00911D01">
        <w:rPr>
          <w:lang w:val="en-US"/>
        </w:rPr>
        <w:t>URL</w:t>
      </w:r>
      <w:r w:rsidRPr="00911D01">
        <w:t>:</w:t>
      </w:r>
    </w:p>
    <w:p w:rsidR="009B15A7" w:rsidRDefault="009B15A7" w:rsidP="009B15A7">
      <w:pPr>
        <w:pStyle w:val="litera"/>
        <w:numPr>
          <w:ilvl w:val="0"/>
          <w:numId w:val="0"/>
        </w:numPr>
        <w:ind w:left="360"/>
      </w:pPr>
      <w:r>
        <w:fldChar w:fldCharType="begin"/>
      </w:r>
      <w:r>
        <w:instrText xml:space="preserve"> HYPERLINK "</w:instrText>
      </w:r>
      <w:r w:rsidRPr="00EE15DD">
        <w:instrText>https://neiroseti.tech/interesnoe/nejroseti-v-obrazovanii-kak-oni-pomogayut-uchitsya/</w:instrText>
      </w:r>
      <w:r>
        <w:instrText xml:space="preserve">" </w:instrText>
      </w:r>
      <w:r>
        <w:fldChar w:fldCharType="separate"/>
      </w:r>
      <w:r w:rsidRPr="00DF0677">
        <w:rPr>
          <w:rStyle w:val="af0"/>
        </w:rPr>
        <w:t>https://neiroseti.tech/interesnoe/nejroseti-v-obrazovanii-kak-oni-pomogayut-uchitsya/</w:t>
      </w:r>
      <w:r>
        <w:fldChar w:fldCharType="end"/>
      </w:r>
    </w:p>
    <w:p w:rsidR="009B15A7" w:rsidRDefault="009B15A7" w:rsidP="009B15A7">
      <w:pPr>
        <w:pStyle w:val="litera"/>
        <w:numPr>
          <w:ilvl w:val="0"/>
          <w:numId w:val="30"/>
        </w:numPr>
        <w:tabs>
          <w:tab w:val="num" w:pos="360"/>
        </w:tabs>
        <w:ind w:left="360"/>
      </w:pPr>
      <w:r>
        <w:t xml:space="preserve">Стивен </w:t>
      </w:r>
      <w:proofErr w:type="spellStart"/>
      <w:r>
        <w:t>Даггэн</w:t>
      </w:r>
      <w:proofErr w:type="spellEnd"/>
      <w:r>
        <w:t xml:space="preserve"> Искусственный интеллект в образовании: Изучение темпов в обучении, 2020 г. </w:t>
      </w:r>
      <w:r>
        <w:fldChar w:fldCharType="begin"/>
      </w:r>
      <w:r>
        <w:instrText xml:space="preserve"> HYPERLINK "</w:instrText>
      </w:r>
      <w:r w:rsidRPr="00A8090C">
        <w:instrText>https://iite.unesco.org/wp-content/uploads/2020/12/Steven_Duggan_AI-in-Education_2020_RUS.pdf</w:instrText>
      </w:r>
      <w:r>
        <w:instrText xml:space="preserve">" </w:instrText>
      </w:r>
      <w:r>
        <w:fldChar w:fldCharType="separate"/>
      </w:r>
      <w:r w:rsidRPr="00DF0677">
        <w:rPr>
          <w:rStyle w:val="af0"/>
        </w:rPr>
        <w:t>https://iite.unesco.org/wp-content/uploads/2020/12/Steven_Duggan_AI-in-Education_2020_RUS.p</w:t>
      </w:r>
      <w:r w:rsidRPr="00DF0677">
        <w:rPr>
          <w:rStyle w:val="af0"/>
        </w:rPr>
        <w:t>d</w:t>
      </w:r>
      <w:r w:rsidRPr="00DF0677">
        <w:rPr>
          <w:rStyle w:val="af0"/>
        </w:rPr>
        <w:t>f</w:t>
      </w:r>
      <w:r>
        <w:fldChar w:fldCharType="end"/>
      </w:r>
    </w:p>
    <w:p w:rsidR="00F54F50" w:rsidRDefault="00F54F50" w:rsidP="00325D4C">
      <w:pPr>
        <w:pStyle w:val="litera"/>
        <w:numPr>
          <w:ilvl w:val="0"/>
          <w:numId w:val="0"/>
        </w:numPr>
        <w:ind w:left="360"/>
      </w:pPr>
    </w:p>
    <w:p w:rsidR="009B15A7" w:rsidRPr="00911D01" w:rsidRDefault="009B15A7" w:rsidP="009B15A7">
      <w:pPr>
        <w:pStyle w:val="litera"/>
        <w:numPr>
          <w:ilvl w:val="0"/>
          <w:numId w:val="0"/>
        </w:numPr>
        <w:ind w:left="360"/>
      </w:pPr>
    </w:p>
    <w:p w:rsidR="003E5DC7" w:rsidRPr="0001713D" w:rsidRDefault="003E5DC7" w:rsidP="009B15A7">
      <w:pPr>
        <w:pStyle w:val="litera"/>
        <w:numPr>
          <w:ilvl w:val="0"/>
          <w:numId w:val="0"/>
        </w:numPr>
        <w:ind w:left="360" w:hanging="360"/>
        <w:rPr>
          <w:szCs w:val="20"/>
        </w:rPr>
      </w:pPr>
    </w:p>
    <w:sectPr w:rsidR="003E5DC7" w:rsidRPr="0001713D" w:rsidSect="00BA2C7D">
      <w:headerReference w:type="even" r:id="rId13"/>
      <w:footerReference w:type="even" r:id="rId14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0CC" w:rsidRDefault="00F410CC">
      <w:r>
        <w:separator/>
      </w:r>
    </w:p>
    <w:p w:rsidR="00F410CC" w:rsidRDefault="00F410CC"/>
    <w:p w:rsidR="00F410CC" w:rsidRDefault="00F410CC"/>
    <w:p w:rsidR="00F410CC" w:rsidRDefault="00F410CC"/>
  </w:endnote>
  <w:endnote w:type="continuationSeparator" w:id="0">
    <w:p w:rsidR="00F410CC" w:rsidRDefault="00F410CC">
      <w:r>
        <w:continuationSeparator/>
      </w:r>
    </w:p>
    <w:p w:rsidR="00F410CC" w:rsidRDefault="00F410CC"/>
    <w:p w:rsidR="00F410CC" w:rsidRDefault="00F410CC"/>
    <w:p w:rsidR="00F410CC" w:rsidRDefault="00F41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20B0604020202020204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FRM0900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panose1 w:val="020B0300000000000000"/>
    <w:charset w:val="80"/>
    <w:family w:val="auto"/>
    <w:pitch w:val="variable"/>
    <w:sig w:usb0="00000000" w:usb1="00000000" w:usb2="01000407" w:usb3="00000000" w:csb0="00020000" w:csb1="00000000"/>
  </w:font>
  <w:font w:name="DejaVu Sans">
    <w:panose1 w:val="020B0604020202020204"/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panose1 w:val="020B0604020202020204"/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20B06040202020202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20B0604020202020204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0CC" w:rsidRDefault="00F410CC">
      <w:r>
        <w:separator/>
      </w:r>
    </w:p>
    <w:p w:rsidR="00F410CC" w:rsidRDefault="00F410CC"/>
    <w:p w:rsidR="00F410CC" w:rsidRDefault="00F410CC"/>
    <w:p w:rsidR="00F410CC" w:rsidRDefault="00F410CC"/>
  </w:footnote>
  <w:footnote w:type="continuationSeparator" w:id="0">
    <w:p w:rsidR="00F410CC" w:rsidRDefault="00F410CC">
      <w:r>
        <w:continuationSeparator/>
      </w:r>
    </w:p>
    <w:p w:rsidR="00F410CC" w:rsidRDefault="00F410CC"/>
    <w:p w:rsidR="00F410CC" w:rsidRDefault="00F410CC"/>
    <w:p w:rsidR="00F410CC" w:rsidRDefault="00F410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11.25pt;height:11.25pt" o:bullet="t">
        <v:imagedata r:id="rId1" o:title="mso10"/>
      </v:shape>
    </w:pict>
  </w:numPicBullet>
  <w:numPicBullet w:numPicBulletId="1">
    <w:pict>
      <v:shape id="_x0000_i1153" type="#_x0000_t75" style="width:9.7pt;height:9.7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1D83FEF"/>
    <w:multiLevelType w:val="hybridMultilevel"/>
    <w:tmpl w:val="2674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5"/>
  </w:num>
  <w:num w:numId="19">
    <w:abstractNumId w:val="21"/>
  </w:num>
  <w:num w:numId="20">
    <w:abstractNumId w:val="35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8"/>
  <w:mirrorMargins/>
  <w:hideSpellingErrors/>
  <w:hideGrammaticalError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B15A7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4C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279B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5D4C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210C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5DBC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1E9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484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0EA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0E98"/>
    <w:rsid w:val="00992F11"/>
    <w:rsid w:val="00995B26"/>
    <w:rsid w:val="009A2383"/>
    <w:rsid w:val="009A2BC7"/>
    <w:rsid w:val="009A3C62"/>
    <w:rsid w:val="009A3C93"/>
    <w:rsid w:val="009A5664"/>
    <w:rsid w:val="009B15A7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4D3B"/>
    <w:rsid w:val="00C365BB"/>
    <w:rsid w:val="00C3671F"/>
    <w:rsid w:val="00C411D1"/>
    <w:rsid w:val="00C4208E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E5104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07F86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7628F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3510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1715E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2329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0CC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4F50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EA071"/>
  <w15:docId w15:val="{3E7E240E-CDB7-9643-9DD5-AD2FC398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uiPriority w:val="99"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styleId="affffffb">
    <w:name w:val="Unresolved Mention"/>
    <w:basedOn w:val="aa"/>
    <w:uiPriority w:val="99"/>
    <w:semiHidden/>
    <w:unhideWhenUsed/>
    <w:rsid w:val="00990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vukogram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eta.dreamstudio.ai/generate" TargetMode="External"/><Relationship Id="rId12" Type="http://schemas.openxmlformats.org/officeDocument/2006/relationships/hyperlink" Target="https://www.teacherjournal.ru/categories/13/articles/3275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ai.com/gpt-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ay.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uberduck.ai/text-to-speech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a/Downloads/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68</TotalTime>
  <Pages>2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Лия Хабарова</dc:creator>
  <cp:lastModifiedBy>Лия Хабарова</cp:lastModifiedBy>
  <cp:revision>12</cp:revision>
  <cp:lastPrinted>2011-06-10T13:51:00Z</cp:lastPrinted>
  <dcterms:created xsi:type="dcterms:W3CDTF">2024-06-06T19:09:00Z</dcterms:created>
  <dcterms:modified xsi:type="dcterms:W3CDTF">2024-06-09T18:39:00Z</dcterms:modified>
</cp:coreProperties>
</file>