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66B" w:rsidRDefault="00775963" w:rsidP="00775963">
      <w:pPr>
        <w:pStyle w:val="zct"/>
      </w:pPr>
      <w:bookmarkStart w:id="0" w:name="_Toc327095240"/>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r>
        <w:t>формир</w:t>
      </w:r>
      <w:r w:rsidR="00550330">
        <w:t>о</w:t>
      </w:r>
      <w:r>
        <w:t>вание медиакомпетентности студентов в процессе работы над индивидуальными проектами</w:t>
      </w:r>
    </w:p>
    <w:p w:rsidR="00775963" w:rsidRPr="00775963" w:rsidRDefault="00775963" w:rsidP="00775963">
      <w:pPr>
        <w:pStyle w:val="zct"/>
      </w:pPr>
      <w:r>
        <w:t>Зобова С.В. (</w:t>
      </w:r>
      <w:r>
        <w:rPr>
          <w:lang w:val="en-US"/>
        </w:rPr>
        <w:t>ccveta</w:t>
      </w:r>
      <w:r w:rsidRPr="00775963">
        <w:t>4@</w:t>
      </w:r>
      <w:r>
        <w:rPr>
          <w:lang w:val="en-US"/>
        </w:rPr>
        <w:t>yandex</w:t>
      </w:r>
      <w:r w:rsidRPr="00775963">
        <w:t>.</w:t>
      </w:r>
      <w:r>
        <w:rPr>
          <w:lang w:val="en-US"/>
        </w:rPr>
        <w:t>ru</w:t>
      </w:r>
      <w:r w:rsidRPr="00775963">
        <w:t>)</w:t>
      </w:r>
    </w:p>
    <w:bookmarkEnd w:id="0"/>
    <w:p w:rsidR="005E266B" w:rsidRPr="005E266B" w:rsidRDefault="001A253B" w:rsidP="00574078">
      <w:pPr>
        <w:pStyle w:val="zorg"/>
      </w:pPr>
      <w:r>
        <w:t>Федеральное государственное бюджетное образовательное учреждение высшего образования "Ростовский государственный экономический университет (РИНХ)", г. Ростов-на-Дону</w:t>
      </w:r>
    </w:p>
    <w:p w:rsidR="00574078" w:rsidRDefault="00574078" w:rsidP="00574078">
      <w:pPr>
        <w:pStyle w:val="abs"/>
      </w:pPr>
      <w:r>
        <w:t>Аннотация</w:t>
      </w:r>
    </w:p>
    <w:p w:rsidR="00CA065C" w:rsidRDefault="001357CE" w:rsidP="00CA065C">
      <w:pPr>
        <w:pStyle w:val="base6"/>
      </w:pPr>
      <w:r>
        <w:t>В статье рассматриваются особенности формирования медиакомпетентности студентов среднего специального учебного заведения. Автор рассматривает индивидуальные проекты как средство формирования медиакомпенетности студентов</w:t>
      </w:r>
      <w:r w:rsidR="00DC02D4">
        <w:rPr>
          <w:lang w:val="en-US"/>
        </w:rPr>
        <w:t xml:space="preserve"> </w:t>
      </w:r>
      <w:r w:rsidR="00DC02D4">
        <w:t>технический специальностей</w:t>
      </w:r>
      <w:r>
        <w:t>.</w:t>
      </w:r>
    </w:p>
    <w:p w:rsidR="00EF2992" w:rsidRPr="00E9236B" w:rsidRDefault="00EF2992" w:rsidP="00EF2992">
      <w:pPr>
        <w:rPr>
          <w:sz w:val="16"/>
          <w:szCs w:val="16"/>
        </w:rPr>
      </w:pPr>
      <w:r w:rsidRPr="00E9236B">
        <w:rPr>
          <w:sz w:val="16"/>
          <w:szCs w:val="16"/>
        </w:rPr>
        <w:t>В условиях непрерывного развития информационного пространства современного общества система среднего профессионального образования нуждается в постоянной модернизации. В Национальной доктрине образования в Российской Федерации на период до 2025 года, Прогнозе долгосрочного социально-экономического развития РФ на 2013-2030 г., Законе РФ «Об образовании» (ред. от 29. 12. 2012) отмечается необходимость обеспечения условий формирования высокого уровня профессиональных компетенций выпускников</w:t>
      </w:r>
      <w:r w:rsidR="00756E78">
        <w:rPr>
          <w:sz w:val="16"/>
          <w:szCs w:val="16"/>
        </w:rPr>
        <w:t xml:space="preserve"> тезнических специальностей</w:t>
      </w:r>
      <w:r w:rsidRPr="00E9236B">
        <w:rPr>
          <w:sz w:val="16"/>
          <w:szCs w:val="16"/>
        </w:rPr>
        <w:t>, способных в дальнейшем к эффективному решению поставленных задач. По мнению А.В. Хуторского [4] и И.А. Зимней [1] компетентность студентов является сложным интегративным качеством личности, формируемым в образовательном процессе. Исследователи утверждают, что компетентность представляет собой набор компетенций, необходимых для достижения поставленной задачи и отражающих личностное отношение к предмету своей деятельности. Под термином компетенция А.В. Хуторской [4] и И.А. Зимняя [1] понимают комплекс взаимосвязанных личностных качеств, предопределенных по отношению к некоторому множеству предметов, процессов и явлений, необходимых для выполнения качественной продуктивной деятельности по отношению к ним.</w:t>
      </w:r>
    </w:p>
    <w:p w:rsidR="00EF2992" w:rsidRPr="00E9236B" w:rsidRDefault="00EF2992" w:rsidP="00EF2992">
      <w:pPr>
        <w:rPr>
          <w:sz w:val="16"/>
          <w:szCs w:val="16"/>
        </w:rPr>
      </w:pPr>
      <w:r w:rsidRPr="00E9236B">
        <w:rPr>
          <w:sz w:val="16"/>
          <w:szCs w:val="16"/>
        </w:rPr>
        <w:t xml:space="preserve">Феномен компетентности </w:t>
      </w:r>
      <w:r w:rsidR="00756E78">
        <w:rPr>
          <w:sz w:val="16"/>
          <w:szCs w:val="16"/>
        </w:rPr>
        <w:t>участников образовательного процесса</w:t>
      </w:r>
      <w:r w:rsidRPr="00E9236B">
        <w:rPr>
          <w:sz w:val="16"/>
          <w:szCs w:val="16"/>
        </w:rPr>
        <w:t xml:space="preserve"> рассматривался на протяжении  многих лет в рамках педагогического течения – медиаобразования. Европейские исследователи рассматривают медиакомпетентность как творческое расширение личности субъекта, способного к критическому осмыслению, творческой переработке и последующему анализу медиарессурсов</w:t>
      </w:r>
      <w:r w:rsidR="00756E78">
        <w:rPr>
          <w:sz w:val="16"/>
          <w:szCs w:val="16"/>
        </w:rPr>
        <w:t xml:space="preserve"> в учебном процессе</w:t>
      </w:r>
      <w:r w:rsidRPr="00E9236B">
        <w:rPr>
          <w:sz w:val="16"/>
          <w:szCs w:val="16"/>
        </w:rPr>
        <w:t xml:space="preserve">. А.В. Федоров [3] определяет медиаобразование как процесс развития личности с помощью и на материале средств массовой коммуникации с  целью формирования творческих, коммуникативных, аналитических и когнитивных способностей индивидуума. Медиакомпетентность исследователь понимает как совокупность ее мотивов, знаний, умений, способностей способствующих медиаобразовательной деятельности в аудитории различного возраста. </w:t>
      </w:r>
    </w:p>
    <w:p w:rsidR="00EF2992" w:rsidRPr="00E9236B" w:rsidRDefault="00EF2992" w:rsidP="00EF2992">
      <w:pPr>
        <w:rPr>
          <w:sz w:val="16"/>
          <w:szCs w:val="16"/>
        </w:rPr>
      </w:pPr>
      <w:r w:rsidRPr="00E9236B">
        <w:rPr>
          <w:sz w:val="16"/>
          <w:szCs w:val="16"/>
        </w:rPr>
        <w:t xml:space="preserve">Учитывая высокий уровень информатизации современного общества,  </w:t>
      </w:r>
      <w:r w:rsidR="006E1ED7">
        <w:rPr>
          <w:sz w:val="16"/>
          <w:szCs w:val="16"/>
        </w:rPr>
        <w:t xml:space="preserve">на сегодняшний день </w:t>
      </w:r>
      <w:r w:rsidRPr="00E9236B">
        <w:rPr>
          <w:sz w:val="16"/>
          <w:szCs w:val="16"/>
        </w:rPr>
        <w:t xml:space="preserve">недостаточно рассматривать медиа только как средства массовой коммуникации. Согласно В.В. Мантуленко [2], в отдельную структуру выделяются новые медиа, которые исследователь интерпретирует как цифровые медиа. Они дают возможность мультимедийности, т.е. интеграции различных медиа в некоторое компьютерное представление (гипертекстовая структура, нелинейный текст и др.). Исследователь в </w:t>
      </w:r>
      <w:r w:rsidR="006E1ED7">
        <w:rPr>
          <w:sz w:val="16"/>
          <w:szCs w:val="16"/>
        </w:rPr>
        <w:t>числе основных особенностей форм</w:t>
      </w:r>
      <w:r w:rsidRPr="00E9236B">
        <w:rPr>
          <w:sz w:val="16"/>
          <w:szCs w:val="16"/>
        </w:rPr>
        <w:t>ирования  медиакомпетентности участника образовательного процесса определяет этическую составляющую (новые медиа рассматриваются как средства самовыражения с акцентом на коммуникационно-эстетический аспект) и деятельностную составляющую (определяется как умение не только использование новых медиа, но и самостоятельная активная их организация).</w:t>
      </w:r>
    </w:p>
    <w:p w:rsidR="00EF2992" w:rsidRPr="00E9236B" w:rsidRDefault="00EF2992" w:rsidP="00EF2992">
      <w:pPr>
        <w:rPr>
          <w:sz w:val="16"/>
          <w:szCs w:val="16"/>
        </w:rPr>
      </w:pPr>
      <w:r w:rsidRPr="00E9236B">
        <w:rPr>
          <w:sz w:val="16"/>
          <w:szCs w:val="16"/>
        </w:rPr>
        <w:t xml:space="preserve">Опираясь на результаты исследований отечественных и зарубежных педагогов, мы можем определить медиакомпетентность студентов </w:t>
      </w:r>
      <w:r w:rsidR="006E1ED7">
        <w:rPr>
          <w:sz w:val="16"/>
          <w:szCs w:val="16"/>
        </w:rPr>
        <w:t>технических специальностей</w:t>
      </w:r>
      <w:r w:rsidRPr="00E9236B">
        <w:rPr>
          <w:sz w:val="16"/>
          <w:szCs w:val="16"/>
        </w:rPr>
        <w:t xml:space="preserve"> как интегративный феномен личности, состоящий из способностей, знаний, умений оперировать образовательными медиа. На наш взгляд, формирование медиакомпетентности студентов </w:t>
      </w:r>
      <w:r w:rsidR="00910FD0">
        <w:rPr>
          <w:sz w:val="16"/>
          <w:szCs w:val="16"/>
        </w:rPr>
        <w:t xml:space="preserve">среднего специального учебного </w:t>
      </w:r>
      <w:r w:rsidRPr="00E9236B">
        <w:rPr>
          <w:sz w:val="16"/>
          <w:szCs w:val="16"/>
        </w:rPr>
        <w:t>происходит в процессе конструктивной деятельности при использовании новых медиа</w:t>
      </w:r>
      <w:r w:rsidR="00910FD0">
        <w:rPr>
          <w:sz w:val="16"/>
          <w:szCs w:val="16"/>
        </w:rPr>
        <w:t xml:space="preserve"> и ориентировано на дальнейшую профессиональную деятельность</w:t>
      </w:r>
      <w:r w:rsidRPr="00E9236B">
        <w:rPr>
          <w:sz w:val="16"/>
          <w:szCs w:val="16"/>
        </w:rPr>
        <w:t xml:space="preserve">. Одним из средств формирования медиакомпетентности студентов является выполнение индивидуального проекта - </w:t>
      </w:r>
      <w:r w:rsidRPr="00E9236B">
        <w:rPr>
          <w:sz w:val="16"/>
          <w:szCs w:val="16"/>
        </w:rPr>
        <w:lastRenderedPageBreak/>
        <w:t xml:space="preserve">творческой работы, отражающей специфику будущей профессии. Индивидуальные студенческие проекты могут быть представлены в форме реферата, электронного ресурса, презентации, видео </w:t>
      </w:r>
      <w:r w:rsidR="00693E76">
        <w:rPr>
          <w:sz w:val="16"/>
          <w:szCs w:val="16"/>
        </w:rPr>
        <w:t>или аудиоресурса и т.д.</w:t>
      </w:r>
      <w:r w:rsidRPr="00E9236B">
        <w:rPr>
          <w:sz w:val="16"/>
          <w:szCs w:val="16"/>
        </w:rPr>
        <w:t xml:space="preserve">, созданного на основе использования новых медиа. </w:t>
      </w:r>
    </w:p>
    <w:p w:rsidR="00EF2992" w:rsidRPr="00E9236B" w:rsidRDefault="00EF2992" w:rsidP="00EF2992">
      <w:pPr>
        <w:rPr>
          <w:sz w:val="16"/>
          <w:szCs w:val="16"/>
        </w:rPr>
      </w:pPr>
      <w:r w:rsidRPr="00E9236B">
        <w:rPr>
          <w:sz w:val="16"/>
          <w:szCs w:val="16"/>
        </w:rPr>
        <w:t xml:space="preserve">В процессе работы над индивидуальными проектом студенты </w:t>
      </w:r>
      <w:r w:rsidR="00254032">
        <w:rPr>
          <w:sz w:val="16"/>
          <w:szCs w:val="16"/>
        </w:rPr>
        <w:t xml:space="preserve">технических специальностей </w:t>
      </w:r>
      <w:r w:rsidRPr="00E9236B">
        <w:rPr>
          <w:sz w:val="16"/>
          <w:szCs w:val="16"/>
        </w:rPr>
        <w:t>погружаются в творческую конструктивную деятельность с использованием различных средств и технологий новых медиа (информационно-коммуникационные технологии, мультиимедиа, гипермедиа и другие) и проходит следующие этапы формирования медиакомпетентности:</w:t>
      </w:r>
    </w:p>
    <w:p w:rsidR="00EF2992" w:rsidRPr="00E9236B" w:rsidRDefault="00EF2992" w:rsidP="00EF2992">
      <w:pPr>
        <w:rPr>
          <w:sz w:val="16"/>
          <w:szCs w:val="16"/>
        </w:rPr>
      </w:pPr>
      <w:r w:rsidRPr="00E9236B">
        <w:rPr>
          <w:sz w:val="16"/>
          <w:szCs w:val="16"/>
        </w:rPr>
        <w:t xml:space="preserve">1. </w:t>
      </w:r>
      <w:r w:rsidRPr="0084714D">
        <w:rPr>
          <w:i/>
          <w:sz w:val="16"/>
          <w:szCs w:val="16"/>
        </w:rPr>
        <w:t>Подготовительный</w:t>
      </w:r>
      <w:r w:rsidRPr="00E9236B">
        <w:rPr>
          <w:sz w:val="16"/>
          <w:szCs w:val="16"/>
        </w:rPr>
        <w:t>– сопровождается осознанием необходимости и обоснованием использования готовых медиатекстов в процессе подготовки индивидуального проекта;</w:t>
      </w:r>
    </w:p>
    <w:p w:rsidR="00EF2992" w:rsidRPr="00E9236B" w:rsidRDefault="00EF2992" w:rsidP="00EF2992">
      <w:pPr>
        <w:rPr>
          <w:sz w:val="16"/>
          <w:szCs w:val="16"/>
        </w:rPr>
      </w:pPr>
      <w:r w:rsidRPr="00E9236B">
        <w:rPr>
          <w:sz w:val="16"/>
          <w:szCs w:val="16"/>
        </w:rPr>
        <w:t xml:space="preserve">2. </w:t>
      </w:r>
      <w:r w:rsidRPr="0084714D">
        <w:rPr>
          <w:i/>
          <w:sz w:val="16"/>
          <w:szCs w:val="16"/>
        </w:rPr>
        <w:t>Семантический</w:t>
      </w:r>
      <w:r w:rsidRPr="00E9236B">
        <w:rPr>
          <w:sz w:val="16"/>
          <w:szCs w:val="16"/>
        </w:rPr>
        <w:t xml:space="preserve"> – направлен на поиск студентами необходимой информации для выполнения индивидуального проекта, анализом соотвествия выбранных медиатекстов специфике будущей профессиональной деятельности и теме проекта;</w:t>
      </w:r>
    </w:p>
    <w:p w:rsidR="00EF2992" w:rsidRPr="00E9236B" w:rsidRDefault="00EF2992" w:rsidP="00EF2992">
      <w:pPr>
        <w:rPr>
          <w:sz w:val="16"/>
          <w:szCs w:val="16"/>
        </w:rPr>
      </w:pPr>
      <w:r w:rsidRPr="00E9236B">
        <w:rPr>
          <w:sz w:val="16"/>
          <w:szCs w:val="16"/>
        </w:rPr>
        <w:t xml:space="preserve">3. </w:t>
      </w:r>
      <w:r w:rsidRPr="0084714D">
        <w:rPr>
          <w:i/>
          <w:sz w:val="16"/>
          <w:szCs w:val="16"/>
        </w:rPr>
        <w:t>Созидательный</w:t>
      </w:r>
      <w:r w:rsidRPr="00E9236B">
        <w:rPr>
          <w:sz w:val="16"/>
          <w:szCs w:val="16"/>
        </w:rPr>
        <w:t xml:space="preserve"> – характеризуется определением структуры индивидуального проекта, планированием результатов работы;</w:t>
      </w:r>
    </w:p>
    <w:p w:rsidR="00EF2992" w:rsidRPr="00E9236B" w:rsidRDefault="00EF2992" w:rsidP="00EF2992">
      <w:pPr>
        <w:rPr>
          <w:sz w:val="16"/>
          <w:szCs w:val="16"/>
        </w:rPr>
      </w:pPr>
      <w:r w:rsidRPr="00E9236B">
        <w:rPr>
          <w:sz w:val="16"/>
          <w:szCs w:val="16"/>
        </w:rPr>
        <w:t xml:space="preserve">4. </w:t>
      </w:r>
      <w:r w:rsidRPr="00E9236B">
        <w:rPr>
          <w:i/>
          <w:sz w:val="16"/>
          <w:szCs w:val="16"/>
        </w:rPr>
        <w:t>Деятельностный</w:t>
      </w:r>
      <w:r w:rsidRPr="00E9236B">
        <w:rPr>
          <w:sz w:val="16"/>
          <w:szCs w:val="16"/>
        </w:rPr>
        <w:t xml:space="preserve"> – отличается процессом формирования отобранных медиатекстов в единую структуру индивидуального проекта;</w:t>
      </w:r>
    </w:p>
    <w:p w:rsidR="00EF2992" w:rsidRPr="00E9236B" w:rsidRDefault="00EF2992" w:rsidP="00EF2992">
      <w:pPr>
        <w:rPr>
          <w:sz w:val="16"/>
          <w:szCs w:val="16"/>
        </w:rPr>
      </w:pPr>
      <w:r w:rsidRPr="00E9236B">
        <w:rPr>
          <w:sz w:val="16"/>
          <w:szCs w:val="16"/>
        </w:rPr>
        <w:t xml:space="preserve">5. </w:t>
      </w:r>
      <w:r w:rsidRPr="0084714D">
        <w:rPr>
          <w:i/>
          <w:sz w:val="16"/>
          <w:szCs w:val="16"/>
        </w:rPr>
        <w:t>Экспетрный</w:t>
      </w:r>
      <w:r w:rsidRPr="00E9236B">
        <w:rPr>
          <w:sz w:val="16"/>
          <w:szCs w:val="16"/>
        </w:rPr>
        <w:t xml:space="preserve"> – выражается в  процессе анализа полученных результатов работы над индивидуальным проектом, отличается интенсивным формированием медиакомпетентности студентов. </w:t>
      </w:r>
    </w:p>
    <w:p w:rsidR="00EF2992" w:rsidRPr="00E9236B" w:rsidRDefault="00EF2992" w:rsidP="00EF2992">
      <w:pPr>
        <w:rPr>
          <w:sz w:val="16"/>
          <w:szCs w:val="16"/>
        </w:rPr>
      </w:pPr>
      <w:r w:rsidRPr="00E9236B">
        <w:rPr>
          <w:sz w:val="16"/>
          <w:szCs w:val="16"/>
        </w:rPr>
        <w:t>Таким образом, следует отметить высокую значимость выполнения индвидуальных проектов для формирования медиакомпетентности студентов среднего специального учебного заведения. Достижение высокого уровня медиакомпетентности обеспечивает формирвание высокого уровня профессиональных компетенций, успешного освоения образователньой программы и выполнения в дальнейшем производственных обязанностей.</w:t>
      </w:r>
    </w:p>
    <w:p w:rsidR="00CA065C" w:rsidRPr="00EF2992" w:rsidRDefault="00CA065C" w:rsidP="00574078">
      <w:pPr>
        <w:pStyle w:val="base"/>
        <w:rPr>
          <w:lang w:val="ru-RU"/>
        </w:rPr>
      </w:pPr>
    </w:p>
    <w:p w:rsidR="00EF2992" w:rsidRPr="00E9236B" w:rsidRDefault="00EF2992" w:rsidP="00EF2992">
      <w:pPr>
        <w:rPr>
          <w:sz w:val="16"/>
          <w:szCs w:val="16"/>
        </w:rPr>
      </w:pPr>
      <w:r w:rsidRPr="00E9236B">
        <w:rPr>
          <w:sz w:val="16"/>
          <w:szCs w:val="16"/>
        </w:rPr>
        <w:t>Список литературы:</w:t>
      </w:r>
    </w:p>
    <w:p w:rsidR="00EF2992" w:rsidRPr="00E9236B" w:rsidRDefault="00EF2992" w:rsidP="00EF2992">
      <w:pPr>
        <w:rPr>
          <w:sz w:val="16"/>
          <w:szCs w:val="16"/>
        </w:rPr>
      </w:pPr>
    </w:p>
    <w:p w:rsidR="00EF2992" w:rsidRPr="00E9236B" w:rsidRDefault="00EF2992" w:rsidP="00EF2992">
      <w:pPr>
        <w:pStyle w:val="aff3"/>
        <w:numPr>
          <w:ilvl w:val="0"/>
          <w:numId w:val="29"/>
        </w:numPr>
        <w:shd w:val="clear" w:color="auto" w:fill="FFFFFF"/>
        <w:spacing w:after="0" w:line="240" w:lineRule="auto"/>
        <w:ind w:left="0" w:firstLine="284"/>
        <w:jc w:val="both"/>
        <w:rPr>
          <w:rFonts w:ascii="Times New Roman" w:eastAsia="Times New Roman" w:hAnsi="Times New Roman"/>
          <w:sz w:val="16"/>
          <w:szCs w:val="16"/>
          <w:lang w:eastAsia="ru-RU"/>
        </w:rPr>
      </w:pPr>
      <w:r w:rsidRPr="00E9236B">
        <w:rPr>
          <w:rFonts w:ascii="Times New Roman" w:eastAsia="Times New Roman" w:hAnsi="Times New Roman"/>
          <w:sz w:val="16"/>
          <w:szCs w:val="16"/>
          <w:lang w:eastAsia="ru-RU"/>
        </w:rPr>
        <w:t>Зимняя И.А. Коммуникативная компетентность: психологическая характеристика // V Съезд Общероссийской общественной орга</w:t>
      </w:r>
      <w:r w:rsidRPr="00E9236B">
        <w:rPr>
          <w:rFonts w:ascii="Times New Roman" w:eastAsia="Times New Roman" w:hAnsi="Times New Roman"/>
          <w:sz w:val="16"/>
          <w:szCs w:val="16"/>
          <w:lang w:eastAsia="ru-RU"/>
        </w:rPr>
        <w:softHyphen/>
        <w:t>низации «Российское психологическое общество». Материалы участни</w:t>
      </w:r>
      <w:r w:rsidRPr="00E9236B">
        <w:rPr>
          <w:rFonts w:ascii="Times New Roman" w:eastAsia="Times New Roman" w:hAnsi="Times New Roman"/>
          <w:sz w:val="16"/>
          <w:szCs w:val="16"/>
          <w:lang w:eastAsia="ru-RU"/>
        </w:rPr>
        <w:softHyphen/>
        <w:t>ков съезда. Т. 1 — М.: Российское психологическое общество, 2012.</w:t>
      </w:r>
    </w:p>
    <w:p w:rsidR="00EF2992" w:rsidRPr="00EF2992" w:rsidRDefault="00EF2992" w:rsidP="00EF2992">
      <w:pPr>
        <w:pStyle w:val="aff3"/>
        <w:numPr>
          <w:ilvl w:val="0"/>
          <w:numId w:val="29"/>
        </w:numPr>
        <w:spacing w:after="0" w:line="240" w:lineRule="auto"/>
        <w:ind w:left="0" w:firstLine="284"/>
        <w:jc w:val="both"/>
        <w:rPr>
          <w:rFonts w:ascii="Times New Roman" w:eastAsia="Times New Roman" w:hAnsi="Times New Roman"/>
          <w:sz w:val="16"/>
          <w:szCs w:val="16"/>
          <w:lang w:eastAsia="ru-RU"/>
        </w:rPr>
      </w:pPr>
      <w:r w:rsidRPr="00EF2992">
        <w:rPr>
          <w:rFonts w:ascii="Times New Roman" w:eastAsia="Times New Roman" w:hAnsi="Times New Roman"/>
          <w:sz w:val="16"/>
          <w:szCs w:val="16"/>
          <w:lang w:eastAsia="ru-RU"/>
        </w:rPr>
        <w:t xml:space="preserve">Мантуленко В.В. Образовательные возможности новых медиа / В.В. Мантуленко. - Самара: Изд-во «Самарский университет», 2005. </w:t>
      </w:r>
    </w:p>
    <w:p w:rsidR="00EF2992" w:rsidRPr="00EF2992" w:rsidRDefault="00EF2992" w:rsidP="00EF2992">
      <w:pPr>
        <w:pStyle w:val="aff3"/>
        <w:numPr>
          <w:ilvl w:val="0"/>
          <w:numId w:val="29"/>
        </w:numPr>
        <w:spacing w:after="0" w:line="240" w:lineRule="auto"/>
        <w:ind w:left="0" w:firstLine="284"/>
        <w:jc w:val="both"/>
        <w:rPr>
          <w:rFonts w:ascii="Times New Roman" w:eastAsia="Times New Roman" w:hAnsi="Times New Roman"/>
          <w:sz w:val="16"/>
          <w:szCs w:val="16"/>
          <w:lang w:eastAsia="ru-RU"/>
        </w:rPr>
      </w:pPr>
      <w:r w:rsidRPr="00EF2992">
        <w:rPr>
          <w:rFonts w:ascii="Times New Roman" w:eastAsia="Times New Roman" w:hAnsi="Times New Roman"/>
          <w:sz w:val="16"/>
          <w:szCs w:val="16"/>
          <w:lang w:eastAsia="ru-RU"/>
        </w:rPr>
        <w:t>Федоров А.В. Словарь терминов по медиаобразованию, медиапедагоги-ке, медиаграмотности, медиакомпетентности / А.В. Федоров //  Изд-во Таганрог.гос. пед. ин-та. – Таганрог. -  2010.</w:t>
      </w:r>
    </w:p>
    <w:p w:rsidR="00EF2992" w:rsidRPr="00E9236B" w:rsidRDefault="00EF2992" w:rsidP="00EF2992">
      <w:pPr>
        <w:pStyle w:val="aff3"/>
        <w:numPr>
          <w:ilvl w:val="0"/>
          <w:numId w:val="29"/>
        </w:numPr>
        <w:shd w:val="clear" w:color="auto" w:fill="FFFFFF"/>
        <w:spacing w:after="0" w:line="240" w:lineRule="auto"/>
        <w:ind w:left="0" w:firstLine="284"/>
        <w:jc w:val="both"/>
        <w:rPr>
          <w:rFonts w:ascii="Times New Roman" w:eastAsia="Times New Roman" w:hAnsi="Times New Roman"/>
          <w:sz w:val="16"/>
          <w:szCs w:val="16"/>
          <w:lang w:eastAsia="ru-RU"/>
        </w:rPr>
      </w:pPr>
      <w:r w:rsidRPr="00E9236B">
        <w:rPr>
          <w:rFonts w:ascii="Times New Roman" w:eastAsia="Times New Roman" w:hAnsi="Times New Roman"/>
          <w:sz w:val="16"/>
          <w:szCs w:val="16"/>
          <w:lang w:eastAsia="ru-RU"/>
        </w:rPr>
        <w:t>Хуторской А. В. Дидактическая эвристика. Теория и технология креативного обучения. - М .: Изд-во МГУ, 2003.</w:t>
      </w:r>
    </w:p>
    <w:p w:rsidR="00A43B25" w:rsidRDefault="00A43B25" w:rsidP="00EF2992">
      <w:pPr>
        <w:pStyle w:val="listpoint"/>
        <w:numPr>
          <w:ilvl w:val="0"/>
          <w:numId w:val="0"/>
        </w:numPr>
      </w:pPr>
    </w:p>
    <w:bookmarkEnd w:id="1"/>
    <w:bookmarkEnd w:id="2"/>
    <w:bookmarkEnd w:id="3"/>
    <w:bookmarkEnd w:id="4"/>
    <w:bookmarkEnd w:id="5"/>
    <w:bookmarkEnd w:id="6"/>
    <w:bookmarkEnd w:id="7"/>
    <w:bookmarkEnd w:id="8"/>
    <w:bookmarkEnd w:id="9"/>
    <w:p w:rsidR="00D7456A" w:rsidRPr="00731678" w:rsidRDefault="00D7456A" w:rsidP="00EF2992">
      <w:pPr>
        <w:pStyle w:val="litera"/>
        <w:numPr>
          <w:ilvl w:val="0"/>
          <w:numId w:val="0"/>
        </w:numPr>
        <w:ind w:left="360"/>
      </w:pPr>
    </w:p>
    <w:sectPr w:rsidR="00D7456A" w:rsidRPr="00731678" w:rsidSect="00BA2C7D">
      <w:headerReference w:type="even" r:id="rId7"/>
      <w:footerReference w:type="even" r:id="rId8"/>
      <w:type w:val="continuous"/>
      <w:pgSz w:w="8392" w:h="11907" w:code="11"/>
      <w:pgMar w:top="851" w:right="851" w:bottom="851"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19F" w:rsidRDefault="006F119F">
      <w:r>
        <w:separator/>
      </w:r>
    </w:p>
    <w:p w:rsidR="006F119F" w:rsidRDefault="006F119F"/>
    <w:p w:rsidR="006F119F" w:rsidRDefault="006F119F"/>
    <w:p w:rsidR="006F119F" w:rsidRDefault="006F119F"/>
  </w:endnote>
  <w:endnote w:type="continuationSeparator" w:id="1">
    <w:p w:rsidR="006F119F" w:rsidRDefault="006F119F">
      <w:r>
        <w:continuationSeparator/>
      </w:r>
    </w:p>
    <w:p w:rsidR="006F119F" w:rsidRDefault="006F119F"/>
    <w:p w:rsidR="006F119F" w:rsidRDefault="006F119F"/>
    <w:p w:rsidR="006F119F" w:rsidRDefault="006F119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Regular">
    <w:panose1 w:val="00000000000000000000"/>
    <w:charset w:val="CC"/>
    <w:family w:val="roman"/>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FRM0900">
    <w:altName w:val="Arial Unicode MS"/>
    <w:panose1 w:val="00000000000000000000"/>
    <w:charset w:val="80"/>
    <w:family w:val="auto"/>
    <w:notTrueType/>
    <w:pitch w:val="default"/>
    <w:sig w:usb0="00000001" w:usb1="08070000" w:usb2="00000010" w:usb3="00000000" w:csb0="00020000" w:csb1="00000000"/>
  </w:font>
  <w:font w:name="ヒラギノ角ゴ Pro W3">
    <w:altName w:val="MS Mincho"/>
    <w:charset w:val="80"/>
    <w:family w:val="auto"/>
    <w:pitch w:val="variable"/>
    <w:sig w:usb0="00000000" w:usb1="00000000" w:usb2="01000407" w:usb3="00000000" w:csb0="00020000" w:csb1="00000000"/>
  </w:font>
  <w:font w:name="DejaVu Sans">
    <w:panose1 w:val="020B0603030804020204"/>
    <w:charset w:val="CC"/>
    <w:family w:val="swiss"/>
    <w:pitch w:val="variable"/>
    <w:sig w:usb0="E7002EFF" w:usb1="D200FDFF" w:usb2="0A246029" w:usb3="00000000" w:csb0="000001FF" w:csb1="00000000"/>
  </w:font>
  <w:font w:name="Constantia">
    <w:panose1 w:val="02030602050306030303"/>
    <w:charset w:val="CC"/>
    <w:family w:val="roman"/>
    <w:pitch w:val="variable"/>
    <w:sig w:usb0="A00002EF" w:usb1="4000204B" w:usb2="00000000"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panose1 w:val="020B0606030804020204"/>
    <w:charset w:val="CC"/>
    <w:family w:val="swiss"/>
    <w:pitch w:val="variable"/>
    <w:sig w:usb0="E7002EFF" w:usb1="D200FDFF" w:usb2="0A246029" w:usb3="00000000" w:csb0="0000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CC"/>
    <w:family w:val="auto"/>
    <w:notTrueType/>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BD" w:rsidRDefault="00A766BD" w:rsidP="00C476C1">
    <w:pPr>
      <w:pBdr>
        <w:top w:val="single" w:sz="4" w:space="1" w:color="auto"/>
      </w:pBdr>
      <w:tabs>
        <w:tab w:val="right" w:pos="6379"/>
      </w:tabs>
      <w:rPr>
        <w:i/>
        <w:sz w:val="16"/>
        <w:lang w:val="en-US"/>
      </w:rPr>
    </w:pPr>
  </w:p>
  <w:p w:rsidR="00A766BD" w:rsidRDefault="000D1D79" w:rsidP="00C476C1">
    <w:pPr>
      <w:pBdr>
        <w:top w:val="single" w:sz="4" w:space="1" w:color="auto"/>
      </w:pBdr>
      <w:tabs>
        <w:tab w:val="right" w:pos="6379"/>
      </w:tabs>
      <w:rPr>
        <w:i/>
        <w:sz w:val="16"/>
      </w:rPr>
    </w:pPr>
    <w:r>
      <w:rPr>
        <w:rStyle w:val="aff6"/>
        <w:i/>
        <w:sz w:val="16"/>
      </w:rPr>
      <w:fldChar w:fldCharType="begin"/>
    </w:r>
    <w:r w:rsidR="00A766BD">
      <w:rPr>
        <w:rStyle w:val="aff6"/>
        <w:i/>
        <w:sz w:val="16"/>
      </w:rPr>
      <w:instrText xml:space="preserve"> PAGE </w:instrText>
    </w:r>
    <w:r>
      <w:rPr>
        <w:rStyle w:val="aff6"/>
        <w:i/>
        <w:sz w:val="16"/>
      </w:rPr>
      <w:fldChar w:fldCharType="separate"/>
    </w:r>
    <w:r w:rsidR="00254032">
      <w:rPr>
        <w:rStyle w:val="aff6"/>
        <w:i/>
        <w:noProof/>
        <w:sz w:val="16"/>
      </w:rPr>
      <w:t>2</w:t>
    </w:r>
    <w:r>
      <w:rPr>
        <w:rStyle w:val="aff6"/>
        <w:i/>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19F" w:rsidRDefault="006F119F">
      <w:r>
        <w:separator/>
      </w:r>
    </w:p>
    <w:p w:rsidR="006F119F" w:rsidRDefault="006F119F"/>
    <w:p w:rsidR="006F119F" w:rsidRDefault="006F119F"/>
    <w:p w:rsidR="006F119F" w:rsidRDefault="006F119F"/>
  </w:footnote>
  <w:footnote w:type="continuationSeparator" w:id="1">
    <w:p w:rsidR="006F119F" w:rsidRDefault="006F119F">
      <w:r>
        <w:continuationSeparator/>
      </w:r>
    </w:p>
    <w:p w:rsidR="006F119F" w:rsidRDefault="006F119F"/>
    <w:p w:rsidR="006F119F" w:rsidRDefault="006F119F"/>
    <w:p w:rsidR="006F119F" w:rsidRDefault="006F119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BD" w:rsidRDefault="00A766BD" w:rsidP="00C476C1">
    <w:pPr>
      <w:pBdr>
        <w:bottom w:val="single" w:sz="4" w:space="1" w:color="auto"/>
      </w:pBdr>
      <w:tabs>
        <w:tab w:val="right" w:pos="6379"/>
      </w:tabs>
      <w:jc w:val="both"/>
      <w:rPr>
        <w:i/>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3pt;height:11.3pt" o:bullet="t">
        <v:imagedata r:id="rId1" o:title="mso10"/>
      </v:shape>
    </w:pict>
  </w:numPicBullet>
  <w:numPicBullet w:numPicBulletId="1">
    <w:pict>
      <v:shape id="_x0000_i1041" type="#_x0000_t75" style="width:9.65pt;height:9.65pt" o:bullet="t">
        <v:imagedata r:id="rId2" o:title=""/>
      </v:shape>
    </w:pict>
  </w:numPicBullet>
  <w:abstractNum w:abstractNumId="0">
    <w:nsid w:val="FFFFFF7C"/>
    <w:multiLevelType w:val="singleLevel"/>
    <w:tmpl w:val="3F44890C"/>
    <w:lvl w:ilvl="0">
      <w:start w:val="1"/>
      <w:numFmt w:val="decimal"/>
      <w:lvlText w:val="%1."/>
      <w:lvlJc w:val="left"/>
      <w:pPr>
        <w:tabs>
          <w:tab w:val="num" w:pos="1492"/>
        </w:tabs>
        <w:ind w:left="1492" w:hanging="360"/>
      </w:pPr>
    </w:lvl>
  </w:abstractNum>
  <w:abstractNum w:abstractNumId="1">
    <w:nsid w:val="FFFFFF7D"/>
    <w:multiLevelType w:val="singleLevel"/>
    <w:tmpl w:val="FDEAAD92"/>
    <w:lvl w:ilvl="0">
      <w:start w:val="1"/>
      <w:numFmt w:val="decimal"/>
      <w:lvlText w:val="%1."/>
      <w:lvlJc w:val="left"/>
      <w:pPr>
        <w:tabs>
          <w:tab w:val="num" w:pos="1209"/>
        </w:tabs>
        <w:ind w:left="1209" w:hanging="360"/>
      </w:pPr>
    </w:lvl>
  </w:abstractNum>
  <w:abstractNum w:abstractNumId="2">
    <w:nsid w:val="FFFFFF7E"/>
    <w:multiLevelType w:val="singleLevel"/>
    <w:tmpl w:val="34BA5108"/>
    <w:lvl w:ilvl="0">
      <w:start w:val="1"/>
      <w:numFmt w:val="decimal"/>
      <w:lvlText w:val="%1."/>
      <w:lvlJc w:val="left"/>
      <w:pPr>
        <w:tabs>
          <w:tab w:val="num" w:pos="926"/>
        </w:tabs>
        <w:ind w:left="926" w:hanging="360"/>
      </w:pPr>
    </w:lvl>
  </w:abstractNum>
  <w:abstractNum w:abstractNumId="3">
    <w:nsid w:val="FFFFFF7F"/>
    <w:multiLevelType w:val="singleLevel"/>
    <w:tmpl w:val="7D4ADF46"/>
    <w:lvl w:ilvl="0">
      <w:start w:val="1"/>
      <w:numFmt w:val="decimal"/>
      <w:lvlText w:val="%1."/>
      <w:lvlJc w:val="left"/>
      <w:pPr>
        <w:tabs>
          <w:tab w:val="num" w:pos="643"/>
        </w:tabs>
        <w:ind w:left="643" w:hanging="360"/>
      </w:pPr>
    </w:lvl>
  </w:abstractNum>
  <w:abstractNum w:abstractNumId="4">
    <w:nsid w:val="FFFFFF80"/>
    <w:multiLevelType w:val="singleLevel"/>
    <w:tmpl w:val="86C809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CC8E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F6D0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624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0A11DC"/>
    <w:lvl w:ilvl="0">
      <w:start w:val="1"/>
      <w:numFmt w:val="decimal"/>
      <w:pStyle w:val="a"/>
      <w:lvlText w:val="%1."/>
      <w:lvlJc w:val="left"/>
      <w:pPr>
        <w:tabs>
          <w:tab w:val="num" w:pos="360"/>
        </w:tabs>
        <w:ind w:left="360" w:hanging="360"/>
      </w:pPr>
    </w:lvl>
  </w:abstractNum>
  <w:abstractNum w:abstractNumId="9">
    <w:nsid w:val="FFFFFFFE"/>
    <w:multiLevelType w:val="singleLevel"/>
    <w:tmpl w:val="FFFFFFFF"/>
    <w:lvl w:ilvl="0">
      <w:numFmt w:val="decimal"/>
      <w:pStyle w:val="a0"/>
      <w:lvlText w:val="*"/>
      <w:lvlJc w:val="left"/>
    </w:lvl>
  </w:abstractNum>
  <w:abstractNum w:abstractNumId="10">
    <w:nsid w:val="00000001"/>
    <w:multiLevelType w:val="singleLevel"/>
    <w:tmpl w:val="00000001"/>
    <w:name w:val="WW8Num1"/>
    <w:lvl w:ilvl="0">
      <w:start w:val="1"/>
      <w:numFmt w:val="bullet"/>
      <w:lvlText w:val=""/>
      <w:lvlJc w:val="left"/>
      <w:pPr>
        <w:tabs>
          <w:tab w:val="num" w:pos="1980"/>
        </w:tabs>
        <w:ind w:left="1980" w:hanging="360"/>
      </w:pPr>
      <w:rPr>
        <w:rFonts w:ascii="Symbol" w:hAnsi="Symbol"/>
        <w:color w:val="auto"/>
      </w:rPr>
    </w:lvl>
  </w:abstractNum>
  <w:abstractNum w:abstractNumId="11">
    <w:nsid w:val="00000002"/>
    <w:multiLevelType w:val="singleLevel"/>
    <w:tmpl w:val="00000002"/>
    <w:name w:val="WW8Num3"/>
    <w:lvl w:ilvl="0">
      <w:start w:val="1"/>
      <w:numFmt w:val="bullet"/>
      <w:lvlText w:val=""/>
      <w:lvlJc w:val="left"/>
      <w:pPr>
        <w:tabs>
          <w:tab w:val="num" w:pos="1620"/>
        </w:tabs>
        <w:ind w:left="1620" w:hanging="360"/>
      </w:pPr>
      <w:rPr>
        <w:rFonts w:ascii="Symbol" w:hAnsi="Symbol"/>
        <w:color w:val="auto"/>
      </w:rPr>
    </w:lvl>
  </w:abstractNum>
  <w:abstractNum w:abstractNumId="12">
    <w:nsid w:val="00000003"/>
    <w:multiLevelType w:val="singleLevel"/>
    <w:tmpl w:val="00000003"/>
    <w:name w:val="WW8Num4"/>
    <w:lvl w:ilvl="0">
      <w:start w:val="1"/>
      <w:numFmt w:val="bullet"/>
      <w:lvlText w:val=""/>
      <w:lvlJc w:val="left"/>
      <w:pPr>
        <w:tabs>
          <w:tab w:val="num" w:pos="1620"/>
        </w:tabs>
        <w:ind w:left="1620" w:hanging="360"/>
      </w:pPr>
      <w:rPr>
        <w:rFonts w:ascii="Symbol" w:hAnsi="Symbol"/>
        <w:color w:val="auto"/>
      </w:rPr>
    </w:lvl>
  </w:abstractNum>
  <w:abstractNum w:abstractNumId="13">
    <w:nsid w:val="00000004"/>
    <w:multiLevelType w:val="singleLevel"/>
    <w:tmpl w:val="00000004"/>
    <w:name w:val="WW8Num6"/>
    <w:lvl w:ilvl="0">
      <w:start w:val="1"/>
      <w:numFmt w:val="bullet"/>
      <w:lvlText w:val=""/>
      <w:lvlJc w:val="left"/>
      <w:pPr>
        <w:tabs>
          <w:tab w:val="num" w:pos="1620"/>
        </w:tabs>
        <w:ind w:left="1620" w:hanging="360"/>
      </w:pPr>
      <w:rPr>
        <w:rFonts w:ascii="Symbol" w:hAnsi="Symbol"/>
        <w:color w:val="auto"/>
      </w:rPr>
    </w:lvl>
  </w:abstractNum>
  <w:abstractNum w:abstractNumId="14">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5">
    <w:nsid w:val="00000007"/>
    <w:multiLevelType w:val="singleLevel"/>
    <w:tmpl w:val="00000007"/>
    <w:name w:val="WW8Num7"/>
    <w:lvl w:ilvl="0">
      <w:start w:val="1"/>
      <w:numFmt w:val="bullet"/>
      <w:lvlText w:val=""/>
      <w:lvlJc w:val="left"/>
      <w:pPr>
        <w:tabs>
          <w:tab w:val="num" w:pos="1060"/>
        </w:tabs>
        <w:ind w:left="1060" w:hanging="360"/>
      </w:pPr>
      <w:rPr>
        <w:rFonts w:ascii="Symbol" w:hAnsi="Symbol"/>
      </w:rPr>
    </w:lvl>
  </w:abstractNum>
  <w:abstractNum w:abstractNumId="16">
    <w:nsid w:val="00000009"/>
    <w:multiLevelType w:val="multilevel"/>
    <w:tmpl w:val="00000009"/>
    <w:name w:val="WW8Num9"/>
    <w:lvl w:ilvl="0">
      <w:start w:val="1"/>
      <w:numFmt w:val="bullet"/>
      <w:lvlText w:val=""/>
      <w:lvlJc w:val="left"/>
      <w:pPr>
        <w:tabs>
          <w:tab w:val="num" w:pos="1127"/>
        </w:tabs>
        <w:ind w:left="1127" w:hanging="360"/>
      </w:pPr>
      <w:rPr>
        <w:rFonts w:ascii="Symbol" w:hAnsi="Symbol"/>
      </w:rPr>
    </w:lvl>
    <w:lvl w:ilvl="1">
      <w:start w:val="1"/>
      <w:numFmt w:val="bullet"/>
      <w:lvlText w:val="◦"/>
      <w:lvlJc w:val="left"/>
      <w:pPr>
        <w:tabs>
          <w:tab w:val="num" w:pos="1487"/>
        </w:tabs>
        <w:ind w:left="1487" w:hanging="360"/>
      </w:pPr>
      <w:rPr>
        <w:rFonts w:ascii="OpenSymbol" w:hAnsi="OpenSymbol"/>
      </w:rPr>
    </w:lvl>
    <w:lvl w:ilvl="2">
      <w:start w:val="1"/>
      <w:numFmt w:val="bullet"/>
      <w:lvlText w:val="▪"/>
      <w:lvlJc w:val="left"/>
      <w:pPr>
        <w:tabs>
          <w:tab w:val="num" w:pos="1847"/>
        </w:tabs>
        <w:ind w:left="1847" w:hanging="360"/>
      </w:pPr>
      <w:rPr>
        <w:rFonts w:ascii="OpenSymbol" w:hAnsi="OpenSymbol"/>
      </w:rPr>
    </w:lvl>
    <w:lvl w:ilvl="3">
      <w:start w:val="1"/>
      <w:numFmt w:val="bullet"/>
      <w:lvlText w:val=""/>
      <w:lvlJc w:val="left"/>
      <w:pPr>
        <w:tabs>
          <w:tab w:val="num" w:pos="2207"/>
        </w:tabs>
        <w:ind w:left="2207" w:hanging="360"/>
      </w:pPr>
      <w:rPr>
        <w:rFonts w:ascii="Symbol" w:hAnsi="Symbol"/>
      </w:rPr>
    </w:lvl>
    <w:lvl w:ilvl="4">
      <w:start w:val="1"/>
      <w:numFmt w:val="bullet"/>
      <w:lvlText w:val="◦"/>
      <w:lvlJc w:val="left"/>
      <w:pPr>
        <w:tabs>
          <w:tab w:val="num" w:pos="2567"/>
        </w:tabs>
        <w:ind w:left="2567" w:hanging="360"/>
      </w:pPr>
      <w:rPr>
        <w:rFonts w:ascii="OpenSymbol" w:hAnsi="OpenSymbol"/>
      </w:rPr>
    </w:lvl>
    <w:lvl w:ilvl="5">
      <w:start w:val="1"/>
      <w:numFmt w:val="bullet"/>
      <w:lvlText w:val="▪"/>
      <w:lvlJc w:val="left"/>
      <w:pPr>
        <w:tabs>
          <w:tab w:val="num" w:pos="2927"/>
        </w:tabs>
        <w:ind w:left="2927" w:hanging="360"/>
      </w:pPr>
      <w:rPr>
        <w:rFonts w:ascii="OpenSymbol" w:hAnsi="OpenSymbol"/>
      </w:rPr>
    </w:lvl>
    <w:lvl w:ilvl="6">
      <w:start w:val="1"/>
      <w:numFmt w:val="bullet"/>
      <w:lvlText w:val=""/>
      <w:lvlJc w:val="left"/>
      <w:pPr>
        <w:tabs>
          <w:tab w:val="num" w:pos="3287"/>
        </w:tabs>
        <w:ind w:left="3287" w:hanging="360"/>
      </w:pPr>
      <w:rPr>
        <w:rFonts w:ascii="Symbol" w:hAnsi="Symbol"/>
      </w:rPr>
    </w:lvl>
    <w:lvl w:ilvl="7">
      <w:start w:val="1"/>
      <w:numFmt w:val="bullet"/>
      <w:lvlText w:val="◦"/>
      <w:lvlJc w:val="left"/>
      <w:pPr>
        <w:tabs>
          <w:tab w:val="num" w:pos="3647"/>
        </w:tabs>
        <w:ind w:left="3647" w:hanging="360"/>
      </w:pPr>
      <w:rPr>
        <w:rFonts w:ascii="OpenSymbol" w:hAnsi="OpenSymbol"/>
      </w:rPr>
    </w:lvl>
    <w:lvl w:ilvl="8">
      <w:start w:val="1"/>
      <w:numFmt w:val="bullet"/>
      <w:lvlText w:val="▪"/>
      <w:lvlJc w:val="left"/>
      <w:pPr>
        <w:tabs>
          <w:tab w:val="num" w:pos="4007"/>
        </w:tabs>
        <w:ind w:left="4007" w:hanging="360"/>
      </w:pPr>
      <w:rPr>
        <w:rFonts w:ascii="OpenSymbol" w:hAnsi="OpenSymbol"/>
      </w:rPr>
    </w:lvl>
  </w:abstractNum>
  <w:abstractNum w:abstractNumId="17">
    <w:nsid w:val="0000000F"/>
    <w:multiLevelType w:val="singleLevel"/>
    <w:tmpl w:val="75E09376"/>
    <w:name w:val="WW8Num15"/>
    <w:lvl w:ilvl="0">
      <w:start w:val="1"/>
      <w:numFmt w:val="decimal"/>
      <w:lvlText w:val="%1."/>
      <w:lvlJc w:val="left"/>
      <w:pPr>
        <w:tabs>
          <w:tab w:val="num" w:pos="360"/>
        </w:tabs>
        <w:ind w:left="360" w:hanging="360"/>
      </w:pPr>
      <w:rPr>
        <w:rFonts w:hint="default"/>
        <w:b/>
        <w:i w:val="0"/>
        <w:sz w:val="24"/>
        <w:szCs w:val="24"/>
      </w:rPr>
    </w:lvl>
  </w:abstractNum>
  <w:abstractNum w:abstractNumId="18">
    <w:nsid w:val="0F124C13"/>
    <w:multiLevelType w:val="multilevel"/>
    <w:tmpl w:val="E66A0784"/>
    <w:lvl w:ilvl="0">
      <w:start w:val="1"/>
      <w:numFmt w:val="decimal"/>
      <w:pStyle w:val="a1"/>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nsid w:val="118B28CE"/>
    <w:multiLevelType w:val="hybridMultilevel"/>
    <w:tmpl w:val="F81A99AA"/>
    <w:lvl w:ilvl="0" w:tplc="5194E9D8">
      <w:start w:val="1"/>
      <w:numFmt w:val="lowerLetter"/>
      <w:pStyle w:val="a2"/>
      <w:lvlText w:val="%1)."/>
      <w:lvlJc w:val="left"/>
      <w:pPr>
        <w:tabs>
          <w:tab w:val="num" w:pos="0"/>
        </w:tabs>
        <w:ind w:left="0" w:firstLine="0"/>
      </w:pPr>
      <w:rPr>
        <w:rFonts w:ascii="Times New Roman" w:hAnsi="Times New Roman" w:hint="default"/>
        <w:b w:val="0"/>
        <w:i w:val="0"/>
      </w:rPr>
    </w:lvl>
    <w:lvl w:ilvl="1" w:tplc="81FE8178" w:tentative="1">
      <w:start w:val="1"/>
      <w:numFmt w:val="lowerLetter"/>
      <w:lvlText w:val="%2."/>
      <w:lvlJc w:val="left"/>
      <w:pPr>
        <w:tabs>
          <w:tab w:val="num" w:pos="1440"/>
        </w:tabs>
        <w:ind w:left="1440" w:hanging="360"/>
      </w:pPr>
    </w:lvl>
    <w:lvl w:ilvl="2" w:tplc="79AC56C0" w:tentative="1">
      <w:start w:val="1"/>
      <w:numFmt w:val="lowerRoman"/>
      <w:lvlText w:val="%3."/>
      <w:lvlJc w:val="right"/>
      <w:pPr>
        <w:tabs>
          <w:tab w:val="num" w:pos="2160"/>
        </w:tabs>
        <w:ind w:left="2160" w:hanging="180"/>
      </w:pPr>
    </w:lvl>
    <w:lvl w:ilvl="3" w:tplc="7F86B174" w:tentative="1">
      <w:start w:val="1"/>
      <w:numFmt w:val="decimal"/>
      <w:lvlText w:val="%4."/>
      <w:lvlJc w:val="left"/>
      <w:pPr>
        <w:tabs>
          <w:tab w:val="num" w:pos="2880"/>
        </w:tabs>
        <w:ind w:left="2880" w:hanging="360"/>
      </w:pPr>
    </w:lvl>
    <w:lvl w:ilvl="4" w:tplc="34F87D92" w:tentative="1">
      <w:start w:val="1"/>
      <w:numFmt w:val="lowerLetter"/>
      <w:lvlText w:val="%5."/>
      <w:lvlJc w:val="left"/>
      <w:pPr>
        <w:tabs>
          <w:tab w:val="num" w:pos="3600"/>
        </w:tabs>
        <w:ind w:left="3600" w:hanging="360"/>
      </w:pPr>
    </w:lvl>
    <w:lvl w:ilvl="5" w:tplc="B3263C10" w:tentative="1">
      <w:start w:val="1"/>
      <w:numFmt w:val="lowerRoman"/>
      <w:lvlText w:val="%6."/>
      <w:lvlJc w:val="right"/>
      <w:pPr>
        <w:tabs>
          <w:tab w:val="num" w:pos="4320"/>
        </w:tabs>
        <w:ind w:left="4320" w:hanging="180"/>
      </w:pPr>
    </w:lvl>
    <w:lvl w:ilvl="6" w:tplc="9FD09206" w:tentative="1">
      <w:start w:val="1"/>
      <w:numFmt w:val="decimal"/>
      <w:lvlText w:val="%7."/>
      <w:lvlJc w:val="left"/>
      <w:pPr>
        <w:tabs>
          <w:tab w:val="num" w:pos="5040"/>
        </w:tabs>
        <w:ind w:left="5040" w:hanging="360"/>
      </w:pPr>
    </w:lvl>
    <w:lvl w:ilvl="7" w:tplc="8892B27C" w:tentative="1">
      <w:start w:val="1"/>
      <w:numFmt w:val="lowerLetter"/>
      <w:lvlText w:val="%8."/>
      <w:lvlJc w:val="left"/>
      <w:pPr>
        <w:tabs>
          <w:tab w:val="num" w:pos="5760"/>
        </w:tabs>
        <w:ind w:left="5760" w:hanging="360"/>
      </w:pPr>
    </w:lvl>
    <w:lvl w:ilvl="8" w:tplc="C870F358" w:tentative="1">
      <w:start w:val="1"/>
      <w:numFmt w:val="lowerRoman"/>
      <w:lvlText w:val="%9."/>
      <w:lvlJc w:val="right"/>
      <w:pPr>
        <w:tabs>
          <w:tab w:val="num" w:pos="6480"/>
        </w:tabs>
        <w:ind w:left="6480" w:hanging="180"/>
      </w:pPr>
    </w:lvl>
  </w:abstractNum>
  <w:abstractNum w:abstractNumId="20">
    <w:nsid w:val="119A7B77"/>
    <w:multiLevelType w:val="multilevel"/>
    <w:tmpl w:val="D2688818"/>
    <w:lvl w:ilvl="0">
      <w:start w:val="1"/>
      <w:numFmt w:val="bullet"/>
      <w:pStyle w:val="list"/>
      <w:lvlText w:val=""/>
      <w:lvlJc w:val="left"/>
      <w:pPr>
        <w:tabs>
          <w:tab w:val="num" w:pos="360"/>
        </w:tabs>
        <w:ind w:left="0" w:firstLine="0"/>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nsid w:val="182C0789"/>
    <w:multiLevelType w:val="hybridMultilevel"/>
    <w:tmpl w:val="BA863B86"/>
    <w:lvl w:ilvl="0" w:tplc="CDD64824">
      <w:start w:val="1"/>
      <w:numFmt w:val="decimal"/>
      <w:lvlText w:val="%1."/>
      <w:lvlJc w:val="left"/>
      <w:pPr>
        <w:tabs>
          <w:tab w:val="num" w:pos="357"/>
        </w:tabs>
        <w:ind w:left="0" w:firstLine="357"/>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2">
    <w:nsid w:val="1B751B04"/>
    <w:multiLevelType w:val="multilevel"/>
    <w:tmpl w:val="04190023"/>
    <w:styleLink w:val="a3"/>
    <w:lvl w:ilvl="0">
      <w:start w:val="1"/>
      <w:numFmt w:val="upperRoman"/>
      <w:lvlText w:val="Статья %1."/>
      <w:lvlJc w:val="left"/>
      <w:pPr>
        <w:tabs>
          <w:tab w:val="num" w:pos="108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24">
    <w:nsid w:val="22635A20"/>
    <w:multiLevelType w:val="hybridMultilevel"/>
    <w:tmpl w:val="2A80B9F2"/>
    <w:lvl w:ilvl="0" w:tplc="03589246">
      <w:start w:val="1"/>
      <w:numFmt w:val="bullet"/>
      <w:pStyle w:val="a4"/>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572672D"/>
    <w:multiLevelType w:val="multilevel"/>
    <w:tmpl w:val="DCBA4886"/>
    <w:lvl w:ilvl="0">
      <w:start w:val="1"/>
      <w:numFmt w:val="decimal"/>
      <w:pStyle w:val="1"/>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57C5E31"/>
    <w:multiLevelType w:val="singleLevel"/>
    <w:tmpl w:val="02C2146C"/>
    <w:lvl w:ilvl="0">
      <w:start w:val="1"/>
      <w:numFmt w:val="bullet"/>
      <w:pStyle w:val="a5"/>
      <w:lvlText w:val=""/>
      <w:lvlJc w:val="left"/>
      <w:pPr>
        <w:tabs>
          <w:tab w:val="num" w:pos="360"/>
        </w:tabs>
        <w:ind w:left="360" w:hanging="360"/>
      </w:pPr>
      <w:rPr>
        <w:rFonts w:ascii="Wingdings" w:hAnsi="Wingdings" w:hint="default"/>
      </w:rPr>
    </w:lvl>
  </w:abstractNum>
  <w:abstractNum w:abstractNumId="28">
    <w:nsid w:val="4D493D94"/>
    <w:multiLevelType w:val="hybridMultilevel"/>
    <w:tmpl w:val="CC961834"/>
    <w:lvl w:ilvl="0" w:tplc="6BAE5F72">
      <w:start w:val="1"/>
      <w:numFmt w:val="decimal"/>
      <w:lvlText w:val="%1)"/>
      <w:lvlJc w:val="left"/>
      <w:pPr>
        <w:tabs>
          <w:tab w:val="num" w:pos="700"/>
        </w:tabs>
        <w:ind w:left="700" w:hanging="360"/>
      </w:p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9">
    <w:nsid w:val="4D811665"/>
    <w:multiLevelType w:val="multilevel"/>
    <w:tmpl w:val="CA407184"/>
    <w:lvl w:ilvl="0">
      <w:start w:val="1"/>
      <w:numFmt w:val="bullet"/>
      <w:pStyle w:val="a6"/>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Lucida Sans Unicode"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Lucida Sans Unicode"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Lucida Sans Unicode" w:hint="default"/>
      </w:rPr>
    </w:lvl>
    <w:lvl w:ilvl="8" w:tentative="1">
      <w:start w:val="1"/>
      <w:numFmt w:val="bullet"/>
      <w:lvlText w:val=""/>
      <w:lvlJc w:val="left"/>
      <w:pPr>
        <w:ind w:left="6120" w:hanging="360"/>
      </w:pPr>
      <w:rPr>
        <w:rFonts w:ascii="Wingdings" w:hAnsi="Wingdings" w:hint="default"/>
      </w:rPr>
    </w:lvl>
  </w:abstractNum>
  <w:abstractNum w:abstractNumId="30">
    <w:nsid w:val="52EF6A45"/>
    <w:multiLevelType w:val="singleLevel"/>
    <w:tmpl w:val="700CF016"/>
    <w:lvl w:ilvl="0">
      <w:start w:val="1"/>
      <w:numFmt w:val="decimal"/>
      <w:pStyle w:val="lit"/>
      <w:lvlText w:val="%1."/>
      <w:lvlJc w:val="left"/>
      <w:pPr>
        <w:tabs>
          <w:tab w:val="num" w:pos="360"/>
        </w:tabs>
        <w:ind w:left="0" w:firstLine="0"/>
      </w:pPr>
      <w:rPr>
        <w:rFonts w:hint="default"/>
        <w:b w:val="0"/>
      </w:rPr>
    </w:lvl>
  </w:abstractNum>
  <w:abstractNum w:abstractNumId="31">
    <w:nsid w:val="57774151"/>
    <w:multiLevelType w:val="hybridMultilevel"/>
    <w:tmpl w:val="3C7CCC0C"/>
    <w:lvl w:ilvl="0" w:tplc="D0B2C4E0">
      <w:start w:val="1"/>
      <w:numFmt w:val="decimal"/>
      <w:pStyle w:val="a7"/>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C3C211C"/>
    <w:multiLevelType w:val="hybridMultilevel"/>
    <w:tmpl w:val="43B8555A"/>
    <w:lvl w:ilvl="0" w:tplc="0AEA1348">
      <w:start w:val="1"/>
      <w:numFmt w:val="bullet"/>
      <w:pStyle w:val="11"/>
      <w:lvlText w:val=""/>
      <w:lvlJc w:val="left"/>
      <w:pPr>
        <w:tabs>
          <w:tab w:val="num" w:pos="720"/>
        </w:tabs>
        <w:ind w:left="720" w:hanging="360"/>
      </w:pPr>
      <w:rPr>
        <w:rFonts w:ascii="Symbol" w:hAnsi="Symbol" w:hint="default"/>
      </w:rPr>
    </w:lvl>
    <w:lvl w:ilvl="1" w:tplc="271473E2">
      <w:start w:val="1"/>
      <w:numFmt w:val="bullet"/>
      <w:lvlText w:val=""/>
      <w:lvlJc w:val="left"/>
      <w:pPr>
        <w:tabs>
          <w:tab w:val="num" w:pos="1440"/>
        </w:tabs>
        <w:ind w:left="1440" w:hanging="360"/>
      </w:pPr>
      <w:rPr>
        <w:rFonts w:ascii="Symbol" w:hAnsi="Symbol" w:hint="default"/>
      </w:rPr>
    </w:lvl>
    <w:lvl w:ilvl="2" w:tplc="32E4CC70" w:tentative="1">
      <w:start w:val="1"/>
      <w:numFmt w:val="bullet"/>
      <w:lvlText w:val=""/>
      <w:lvlJc w:val="left"/>
      <w:pPr>
        <w:tabs>
          <w:tab w:val="num" w:pos="2160"/>
        </w:tabs>
        <w:ind w:left="2160" w:hanging="360"/>
      </w:pPr>
      <w:rPr>
        <w:rFonts w:ascii="Wingdings" w:hAnsi="Wingdings" w:hint="default"/>
      </w:rPr>
    </w:lvl>
    <w:lvl w:ilvl="3" w:tplc="631CAD26" w:tentative="1">
      <w:start w:val="1"/>
      <w:numFmt w:val="bullet"/>
      <w:lvlText w:val=""/>
      <w:lvlJc w:val="left"/>
      <w:pPr>
        <w:tabs>
          <w:tab w:val="num" w:pos="2880"/>
        </w:tabs>
        <w:ind w:left="2880" w:hanging="360"/>
      </w:pPr>
      <w:rPr>
        <w:rFonts w:ascii="Symbol" w:hAnsi="Symbol" w:hint="default"/>
      </w:rPr>
    </w:lvl>
    <w:lvl w:ilvl="4" w:tplc="2FF071AE" w:tentative="1">
      <w:start w:val="1"/>
      <w:numFmt w:val="bullet"/>
      <w:lvlText w:val="o"/>
      <w:lvlJc w:val="left"/>
      <w:pPr>
        <w:tabs>
          <w:tab w:val="num" w:pos="3600"/>
        </w:tabs>
        <w:ind w:left="3600" w:hanging="360"/>
      </w:pPr>
      <w:rPr>
        <w:rFonts w:ascii="Courier New" w:hAnsi="Courier New" w:cs="Courier New" w:hint="default"/>
      </w:rPr>
    </w:lvl>
    <w:lvl w:ilvl="5" w:tplc="7F1254CA" w:tentative="1">
      <w:start w:val="1"/>
      <w:numFmt w:val="bullet"/>
      <w:lvlText w:val=""/>
      <w:lvlJc w:val="left"/>
      <w:pPr>
        <w:tabs>
          <w:tab w:val="num" w:pos="4320"/>
        </w:tabs>
        <w:ind w:left="4320" w:hanging="360"/>
      </w:pPr>
      <w:rPr>
        <w:rFonts w:ascii="Wingdings" w:hAnsi="Wingdings" w:hint="default"/>
      </w:rPr>
    </w:lvl>
    <w:lvl w:ilvl="6" w:tplc="51EE9B5A" w:tentative="1">
      <w:start w:val="1"/>
      <w:numFmt w:val="bullet"/>
      <w:lvlText w:val=""/>
      <w:lvlJc w:val="left"/>
      <w:pPr>
        <w:tabs>
          <w:tab w:val="num" w:pos="5040"/>
        </w:tabs>
        <w:ind w:left="5040" w:hanging="360"/>
      </w:pPr>
      <w:rPr>
        <w:rFonts w:ascii="Symbol" w:hAnsi="Symbol" w:hint="default"/>
      </w:rPr>
    </w:lvl>
    <w:lvl w:ilvl="7" w:tplc="3FE24272" w:tentative="1">
      <w:start w:val="1"/>
      <w:numFmt w:val="bullet"/>
      <w:lvlText w:val="o"/>
      <w:lvlJc w:val="left"/>
      <w:pPr>
        <w:tabs>
          <w:tab w:val="num" w:pos="5760"/>
        </w:tabs>
        <w:ind w:left="5760" w:hanging="360"/>
      </w:pPr>
      <w:rPr>
        <w:rFonts w:ascii="Courier New" w:hAnsi="Courier New" w:cs="Courier New" w:hint="default"/>
      </w:rPr>
    </w:lvl>
    <w:lvl w:ilvl="8" w:tplc="7082A15E" w:tentative="1">
      <w:start w:val="1"/>
      <w:numFmt w:val="bullet"/>
      <w:lvlText w:val=""/>
      <w:lvlJc w:val="left"/>
      <w:pPr>
        <w:tabs>
          <w:tab w:val="num" w:pos="6480"/>
        </w:tabs>
        <w:ind w:left="6480" w:hanging="360"/>
      </w:pPr>
      <w:rPr>
        <w:rFonts w:ascii="Wingdings" w:hAnsi="Wingdings" w:hint="default"/>
      </w:rPr>
    </w:lvl>
  </w:abstractNum>
  <w:abstractNum w:abstractNumId="33">
    <w:nsid w:val="62FE6CFA"/>
    <w:multiLevelType w:val="hybridMultilevel"/>
    <w:tmpl w:val="0F7EBF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D0B13C6"/>
    <w:multiLevelType w:val="hybridMultilevel"/>
    <w:tmpl w:val="1C9ABB34"/>
    <w:lvl w:ilvl="0" w:tplc="04190013">
      <w:start w:val="1"/>
      <w:numFmt w:val="decimal"/>
      <w:pStyle w:val="a8"/>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nsid w:val="7F150FDF"/>
    <w:multiLevelType w:val="hybridMultilevel"/>
    <w:tmpl w:val="034A96FE"/>
    <w:lvl w:ilvl="0" w:tplc="59EAD05C">
      <w:start w:val="1"/>
      <w:numFmt w:val="decimal"/>
      <w:pStyle w:val="liter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3"/>
  </w:num>
  <w:num w:numId="3">
    <w:abstractNumId w:val="26"/>
  </w:num>
  <w:num w:numId="4">
    <w:abstractNumId w:val="27"/>
  </w:num>
  <w:num w:numId="5">
    <w:abstractNumId w:val="20"/>
  </w:num>
  <w:num w:numId="6">
    <w:abstractNumId w:val="19"/>
  </w:num>
  <w:num w:numId="7">
    <w:abstractNumId w:val="25"/>
  </w:num>
  <w:num w:numId="8">
    <w:abstractNumId w:val="9"/>
    <w:lvlOverride w:ilvl="0">
      <w:lvl w:ilvl="0">
        <w:start w:val="1"/>
        <w:numFmt w:val="bullet"/>
        <w:pStyle w:val="a0"/>
        <w:lvlText w:val=""/>
        <w:legacy w:legacy="1" w:legacySpace="0" w:legacyIndent="283"/>
        <w:lvlJc w:val="left"/>
        <w:pPr>
          <w:ind w:left="850" w:hanging="283"/>
        </w:pPr>
        <w:rPr>
          <w:rFonts w:ascii="Symbol" w:hAnsi="Symbol" w:hint="default"/>
        </w:rPr>
      </w:lvl>
    </w:lvlOverride>
  </w:num>
  <w:num w:numId="9">
    <w:abstractNumId w:val="29"/>
  </w:num>
  <w:num w:numId="10">
    <w:abstractNumId w:val="18"/>
  </w:num>
  <w:num w:numId="11">
    <w:abstractNumId w:val="34"/>
  </w:num>
  <w:num w:numId="12">
    <w:abstractNumId w:val="32"/>
  </w:num>
  <w:num w:numId="13">
    <w:abstractNumId w:val="22"/>
  </w:num>
  <w:num w:numId="14">
    <w:abstractNumId w:val="30"/>
  </w:num>
  <w:num w:numId="15">
    <w:abstractNumId w:val="24"/>
  </w:num>
  <w:num w:numId="16">
    <w:abstractNumId w:val="28"/>
  </w:num>
  <w:num w:numId="17">
    <w:abstractNumId w:val="31"/>
  </w:num>
  <w:num w:numId="18">
    <w:abstractNumId w:val="35"/>
  </w:num>
  <w:num w:numId="19">
    <w:abstractNumId w:val="21"/>
  </w:num>
  <w:num w:numId="20">
    <w:abstractNumId w:val="35"/>
    <w:lvlOverride w:ilvl="0">
      <w:startOverride w:val="1"/>
    </w:lvlOverride>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hideSpellingErrors/>
  <w:hideGrammaticalErrors/>
  <w:attachedTemplate r:id="rId1"/>
  <w:stylePaneFormatFilter w:val="1F08"/>
  <w:defaultTabStop w:val="720"/>
  <w:evenAndOddHeader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A253B"/>
    <w:rsid w:val="00003D31"/>
    <w:rsid w:val="00004BDE"/>
    <w:rsid w:val="000058C5"/>
    <w:rsid w:val="00006E8D"/>
    <w:rsid w:val="00007F02"/>
    <w:rsid w:val="0001713D"/>
    <w:rsid w:val="00021657"/>
    <w:rsid w:val="00023A88"/>
    <w:rsid w:val="00023F23"/>
    <w:rsid w:val="00027085"/>
    <w:rsid w:val="000300B9"/>
    <w:rsid w:val="000304E6"/>
    <w:rsid w:val="00030AF1"/>
    <w:rsid w:val="00030E26"/>
    <w:rsid w:val="00033DFE"/>
    <w:rsid w:val="0003479A"/>
    <w:rsid w:val="000374E8"/>
    <w:rsid w:val="000458CB"/>
    <w:rsid w:val="00050E9C"/>
    <w:rsid w:val="000516EE"/>
    <w:rsid w:val="00055533"/>
    <w:rsid w:val="00061B93"/>
    <w:rsid w:val="000627F2"/>
    <w:rsid w:val="00062E8D"/>
    <w:rsid w:val="00064CA0"/>
    <w:rsid w:val="00065169"/>
    <w:rsid w:val="000670BD"/>
    <w:rsid w:val="00070BFA"/>
    <w:rsid w:val="00071543"/>
    <w:rsid w:val="0007168D"/>
    <w:rsid w:val="00071754"/>
    <w:rsid w:val="00073596"/>
    <w:rsid w:val="00073B41"/>
    <w:rsid w:val="00084931"/>
    <w:rsid w:val="00085219"/>
    <w:rsid w:val="00087834"/>
    <w:rsid w:val="0009099D"/>
    <w:rsid w:val="0009253A"/>
    <w:rsid w:val="00092F3B"/>
    <w:rsid w:val="000932F6"/>
    <w:rsid w:val="00096833"/>
    <w:rsid w:val="000A462C"/>
    <w:rsid w:val="000A4D06"/>
    <w:rsid w:val="000B4914"/>
    <w:rsid w:val="000B4B23"/>
    <w:rsid w:val="000B6E85"/>
    <w:rsid w:val="000B7B5D"/>
    <w:rsid w:val="000C012F"/>
    <w:rsid w:val="000C1E33"/>
    <w:rsid w:val="000C2B75"/>
    <w:rsid w:val="000C3BCB"/>
    <w:rsid w:val="000C3EA3"/>
    <w:rsid w:val="000D1D79"/>
    <w:rsid w:val="000D2BBB"/>
    <w:rsid w:val="000D3F17"/>
    <w:rsid w:val="000D4174"/>
    <w:rsid w:val="000D47DB"/>
    <w:rsid w:val="000D50A1"/>
    <w:rsid w:val="000D7AE7"/>
    <w:rsid w:val="000E257F"/>
    <w:rsid w:val="000E3812"/>
    <w:rsid w:val="000E4F3F"/>
    <w:rsid w:val="000F2F4E"/>
    <w:rsid w:val="000F43E5"/>
    <w:rsid w:val="0010082E"/>
    <w:rsid w:val="0010188F"/>
    <w:rsid w:val="00102132"/>
    <w:rsid w:val="001024DC"/>
    <w:rsid w:val="0010268D"/>
    <w:rsid w:val="001039E5"/>
    <w:rsid w:val="00103E3C"/>
    <w:rsid w:val="001040B2"/>
    <w:rsid w:val="00106DB4"/>
    <w:rsid w:val="001075C8"/>
    <w:rsid w:val="00107FA3"/>
    <w:rsid w:val="00110C9B"/>
    <w:rsid w:val="00115E86"/>
    <w:rsid w:val="00115F65"/>
    <w:rsid w:val="00116AF6"/>
    <w:rsid w:val="00117E37"/>
    <w:rsid w:val="00121D69"/>
    <w:rsid w:val="00122802"/>
    <w:rsid w:val="00122FE3"/>
    <w:rsid w:val="0012635F"/>
    <w:rsid w:val="00131F25"/>
    <w:rsid w:val="001357CE"/>
    <w:rsid w:val="00136348"/>
    <w:rsid w:val="00140260"/>
    <w:rsid w:val="001404D0"/>
    <w:rsid w:val="00141ECF"/>
    <w:rsid w:val="00143C44"/>
    <w:rsid w:val="00145B1B"/>
    <w:rsid w:val="00146988"/>
    <w:rsid w:val="0014760B"/>
    <w:rsid w:val="00147F60"/>
    <w:rsid w:val="00150DA7"/>
    <w:rsid w:val="001522A4"/>
    <w:rsid w:val="00156379"/>
    <w:rsid w:val="0015675F"/>
    <w:rsid w:val="00157404"/>
    <w:rsid w:val="0016088C"/>
    <w:rsid w:val="001614FC"/>
    <w:rsid w:val="0016247F"/>
    <w:rsid w:val="00166591"/>
    <w:rsid w:val="0017028C"/>
    <w:rsid w:val="00170A81"/>
    <w:rsid w:val="00171513"/>
    <w:rsid w:val="0017204C"/>
    <w:rsid w:val="00172654"/>
    <w:rsid w:val="00172C55"/>
    <w:rsid w:val="00174EF1"/>
    <w:rsid w:val="00175F01"/>
    <w:rsid w:val="00180873"/>
    <w:rsid w:val="00180BC0"/>
    <w:rsid w:val="00182ABF"/>
    <w:rsid w:val="0018347E"/>
    <w:rsid w:val="001836D3"/>
    <w:rsid w:val="001849EC"/>
    <w:rsid w:val="00193E21"/>
    <w:rsid w:val="001952AE"/>
    <w:rsid w:val="00196014"/>
    <w:rsid w:val="0019619A"/>
    <w:rsid w:val="00196835"/>
    <w:rsid w:val="001A08CD"/>
    <w:rsid w:val="001A253B"/>
    <w:rsid w:val="001A3C3A"/>
    <w:rsid w:val="001A3FFF"/>
    <w:rsid w:val="001A4D52"/>
    <w:rsid w:val="001A606B"/>
    <w:rsid w:val="001A756F"/>
    <w:rsid w:val="001B108D"/>
    <w:rsid w:val="001B153B"/>
    <w:rsid w:val="001B18D4"/>
    <w:rsid w:val="001B3A12"/>
    <w:rsid w:val="001B7932"/>
    <w:rsid w:val="001C02F5"/>
    <w:rsid w:val="001C2EA9"/>
    <w:rsid w:val="001C7176"/>
    <w:rsid w:val="001C7811"/>
    <w:rsid w:val="001D154B"/>
    <w:rsid w:val="001D1A0E"/>
    <w:rsid w:val="001D1FA4"/>
    <w:rsid w:val="001D7ADA"/>
    <w:rsid w:val="001E27E2"/>
    <w:rsid w:val="001F50FA"/>
    <w:rsid w:val="001F59D0"/>
    <w:rsid w:val="001F70A6"/>
    <w:rsid w:val="001F7C75"/>
    <w:rsid w:val="00200221"/>
    <w:rsid w:val="00201270"/>
    <w:rsid w:val="00201F7A"/>
    <w:rsid w:val="002029FC"/>
    <w:rsid w:val="002077CC"/>
    <w:rsid w:val="002126B3"/>
    <w:rsid w:val="00213698"/>
    <w:rsid w:val="00215B8C"/>
    <w:rsid w:val="002162C4"/>
    <w:rsid w:val="00223AA2"/>
    <w:rsid w:val="00224AF0"/>
    <w:rsid w:val="00225569"/>
    <w:rsid w:val="00225CB0"/>
    <w:rsid w:val="0022660A"/>
    <w:rsid w:val="0022756C"/>
    <w:rsid w:val="00240C42"/>
    <w:rsid w:val="00241F93"/>
    <w:rsid w:val="00243937"/>
    <w:rsid w:val="002453F6"/>
    <w:rsid w:val="00246931"/>
    <w:rsid w:val="00254032"/>
    <w:rsid w:val="0025569C"/>
    <w:rsid w:val="002567C7"/>
    <w:rsid w:val="00260AD8"/>
    <w:rsid w:val="00260D75"/>
    <w:rsid w:val="002631AE"/>
    <w:rsid w:val="00267156"/>
    <w:rsid w:val="002708BC"/>
    <w:rsid w:val="0027197A"/>
    <w:rsid w:val="002719BD"/>
    <w:rsid w:val="00273D18"/>
    <w:rsid w:val="0027566F"/>
    <w:rsid w:val="002825A9"/>
    <w:rsid w:val="0028406C"/>
    <w:rsid w:val="00284973"/>
    <w:rsid w:val="0028690C"/>
    <w:rsid w:val="002878B2"/>
    <w:rsid w:val="00292F8D"/>
    <w:rsid w:val="00294211"/>
    <w:rsid w:val="002957BB"/>
    <w:rsid w:val="00296E94"/>
    <w:rsid w:val="00297861"/>
    <w:rsid w:val="002A08F2"/>
    <w:rsid w:val="002A0959"/>
    <w:rsid w:val="002A2D00"/>
    <w:rsid w:val="002A5828"/>
    <w:rsid w:val="002A634C"/>
    <w:rsid w:val="002A68C3"/>
    <w:rsid w:val="002B34FF"/>
    <w:rsid w:val="002B35CC"/>
    <w:rsid w:val="002B41D6"/>
    <w:rsid w:val="002B755E"/>
    <w:rsid w:val="002C0567"/>
    <w:rsid w:val="002C068A"/>
    <w:rsid w:val="002C2A85"/>
    <w:rsid w:val="002D0C5F"/>
    <w:rsid w:val="002D168C"/>
    <w:rsid w:val="002D2D2E"/>
    <w:rsid w:val="002D7D39"/>
    <w:rsid w:val="002E0EC3"/>
    <w:rsid w:val="002E26FA"/>
    <w:rsid w:val="002E4129"/>
    <w:rsid w:val="002E54A0"/>
    <w:rsid w:val="002E5C95"/>
    <w:rsid w:val="002E74E5"/>
    <w:rsid w:val="002F46A7"/>
    <w:rsid w:val="002F674A"/>
    <w:rsid w:val="002F6FF9"/>
    <w:rsid w:val="0030032D"/>
    <w:rsid w:val="00302A80"/>
    <w:rsid w:val="0030334A"/>
    <w:rsid w:val="00312057"/>
    <w:rsid w:val="00316C4F"/>
    <w:rsid w:val="003205E3"/>
    <w:rsid w:val="00320BE5"/>
    <w:rsid w:val="00320E2B"/>
    <w:rsid w:val="00321943"/>
    <w:rsid w:val="00322C55"/>
    <w:rsid w:val="00324076"/>
    <w:rsid w:val="00324837"/>
    <w:rsid w:val="0032567B"/>
    <w:rsid w:val="00327C11"/>
    <w:rsid w:val="003357A7"/>
    <w:rsid w:val="00337940"/>
    <w:rsid w:val="0034086F"/>
    <w:rsid w:val="00344683"/>
    <w:rsid w:val="00345190"/>
    <w:rsid w:val="00346893"/>
    <w:rsid w:val="003475D8"/>
    <w:rsid w:val="003517BA"/>
    <w:rsid w:val="00354468"/>
    <w:rsid w:val="00355F58"/>
    <w:rsid w:val="0036002F"/>
    <w:rsid w:val="003605E0"/>
    <w:rsid w:val="00360945"/>
    <w:rsid w:val="00360EFF"/>
    <w:rsid w:val="00361C8F"/>
    <w:rsid w:val="003655CC"/>
    <w:rsid w:val="003731FB"/>
    <w:rsid w:val="00373C6D"/>
    <w:rsid w:val="0037768C"/>
    <w:rsid w:val="00380619"/>
    <w:rsid w:val="0038069A"/>
    <w:rsid w:val="00381817"/>
    <w:rsid w:val="003867EA"/>
    <w:rsid w:val="0038766D"/>
    <w:rsid w:val="00387952"/>
    <w:rsid w:val="00387E44"/>
    <w:rsid w:val="00391FD7"/>
    <w:rsid w:val="003959D5"/>
    <w:rsid w:val="003A031D"/>
    <w:rsid w:val="003A0902"/>
    <w:rsid w:val="003A27DC"/>
    <w:rsid w:val="003A2E09"/>
    <w:rsid w:val="003A308E"/>
    <w:rsid w:val="003A6806"/>
    <w:rsid w:val="003B657D"/>
    <w:rsid w:val="003B7C1F"/>
    <w:rsid w:val="003C2C76"/>
    <w:rsid w:val="003C2CDB"/>
    <w:rsid w:val="003C5D05"/>
    <w:rsid w:val="003C7F46"/>
    <w:rsid w:val="003E5DC7"/>
    <w:rsid w:val="003E674C"/>
    <w:rsid w:val="003F0BAF"/>
    <w:rsid w:val="003F0BB3"/>
    <w:rsid w:val="003F18D1"/>
    <w:rsid w:val="003F430D"/>
    <w:rsid w:val="003F5446"/>
    <w:rsid w:val="003F6D40"/>
    <w:rsid w:val="003F7620"/>
    <w:rsid w:val="004002DB"/>
    <w:rsid w:val="00401796"/>
    <w:rsid w:val="00402F67"/>
    <w:rsid w:val="004067F0"/>
    <w:rsid w:val="00411A97"/>
    <w:rsid w:val="00416D10"/>
    <w:rsid w:val="004172FF"/>
    <w:rsid w:val="004210A1"/>
    <w:rsid w:val="0042277C"/>
    <w:rsid w:val="00424D57"/>
    <w:rsid w:val="00426E6A"/>
    <w:rsid w:val="004270D4"/>
    <w:rsid w:val="00431CEC"/>
    <w:rsid w:val="00432F27"/>
    <w:rsid w:val="00440A2C"/>
    <w:rsid w:val="004410C4"/>
    <w:rsid w:val="004445B8"/>
    <w:rsid w:val="00445A65"/>
    <w:rsid w:val="004541E7"/>
    <w:rsid w:val="00454FE9"/>
    <w:rsid w:val="0046073F"/>
    <w:rsid w:val="0046363D"/>
    <w:rsid w:val="00466481"/>
    <w:rsid w:val="00473ED3"/>
    <w:rsid w:val="0047519C"/>
    <w:rsid w:val="004806FF"/>
    <w:rsid w:val="00480BA2"/>
    <w:rsid w:val="00481190"/>
    <w:rsid w:val="00482294"/>
    <w:rsid w:val="00482F85"/>
    <w:rsid w:val="00483D7A"/>
    <w:rsid w:val="00487159"/>
    <w:rsid w:val="0048730F"/>
    <w:rsid w:val="00490781"/>
    <w:rsid w:val="00492F21"/>
    <w:rsid w:val="00496F25"/>
    <w:rsid w:val="004972B1"/>
    <w:rsid w:val="004A09FF"/>
    <w:rsid w:val="004A1424"/>
    <w:rsid w:val="004A1E95"/>
    <w:rsid w:val="004A279C"/>
    <w:rsid w:val="004A4DE5"/>
    <w:rsid w:val="004A63E2"/>
    <w:rsid w:val="004A6441"/>
    <w:rsid w:val="004A675C"/>
    <w:rsid w:val="004A6AEE"/>
    <w:rsid w:val="004A7DDF"/>
    <w:rsid w:val="004B140D"/>
    <w:rsid w:val="004B16F1"/>
    <w:rsid w:val="004B70B3"/>
    <w:rsid w:val="004B7CEF"/>
    <w:rsid w:val="004C16A9"/>
    <w:rsid w:val="004C384A"/>
    <w:rsid w:val="004C5E35"/>
    <w:rsid w:val="004D1793"/>
    <w:rsid w:val="004D2437"/>
    <w:rsid w:val="004D2AD2"/>
    <w:rsid w:val="004D5900"/>
    <w:rsid w:val="004D5945"/>
    <w:rsid w:val="004D64C8"/>
    <w:rsid w:val="004D6940"/>
    <w:rsid w:val="004E1A8D"/>
    <w:rsid w:val="004E47DA"/>
    <w:rsid w:val="004E52BD"/>
    <w:rsid w:val="004E75BD"/>
    <w:rsid w:val="004E7E27"/>
    <w:rsid w:val="004E7EE7"/>
    <w:rsid w:val="00500D85"/>
    <w:rsid w:val="005017B4"/>
    <w:rsid w:val="00503391"/>
    <w:rsid w:val="0050366F"/>
    <w:rsid w:val="00503EDC"/>
    <w:rsid w:val="00503F15"/>
    <w:rsid w:val="005042C3"/>
    <w:rsid w:val="00505466"/>
    <w:rsid w:val="00506531"/>
    <w:rsid w:val="0050758D"/>
    <w:rsid w:val="00510DF4"/>
    <w:rsid w:val="0051351B"/>
    <w:rsid w:val="0052122F"/>
    <w:rsid w:val="0052167A"/>
    <w:rsid w:val="00524667"/>
    <w:rsid w:val="00524AE9"/>
    <w:rsid w:val="0052512D"/>
    <w:rsid w:val="00534067"/>
    <w:rsid w:val="00534090"/>
    <w:rsid w:val="00534CA7"/>
    <w:rsid w:val="00540500"/>
    <w:rsid w:val="00541745"/>
    <w:rsid w:val="00541911"/>
    <w:rsid w:val="00550330"/>
    <w:rsid w:val="00552CA1"/>
    <w:rsid w:val="00552FAB"/>
    <w:rsid w:val="00554912"/>
    <w:rsid w:val="0055654F"/>
    <w:rsid w:val="00557C33"/>
    <w:rsid w:val="00560941"/>
    <w:rsid w:val="00560D6E"/>
    <w:rsid w:val="00560EBF"/>
    <w:rsid w:val="005644F7"/>
    <w:rsid w:val="00566083"/>
    <w:rsid w:val="00567956"/>
    <w:rsid w:val="005714DC"/>
    <w:rsid w:val="00571B2C"/>
    <w:rsid w:val="00574078"/>
    <w:rsid w:val="005744F2"/>
    <w:rsid w:val="00576476"/>
    <w:rsid w:val="005816CA"/>
    <w:rsid w:val="005816F2"/>
    <w:rsid w:val="005824A4"/>
    <w:rsid w:val="00584728"/>
    <w:rsid w:val="0058571E"/>
    <w:rsid w:val="00585DBC"/>
    <w:rsid w:val="005939B7"/>
    <w:rsid w:val="005A7467"/>
    <w:rsid w:val="005A7E4E"/>
    <w:rsid w:val="005B1043"/>
    <w:rsid w:val="005B242F"/>
    <w:rsid w:val="005B4445"/>
    <w:rsid w:val="005B5366"/>
    <w:rsid w:val="005B5534"/>
    <w:rsid w:val="005C70ED"/>
    <w:rsid w:val="005D049D"/>
    <w:rsid w:val="005D404A"/>
    <w:rsid w:val="005D4432"/>
    <w:rsid w:val="005D4928"/>
    <w:rsid w:val="005D790E"/>
    <w:rsid w:val="005E266B"/>
    <w:rsid w:val="005E3B5B"/>
    <w:rsid w:val="005E7E18"/>
    <w:rsid w:val="005F0EEB"/>
    <w:rsid w:val="005F3714"/>
    <w:rsid w:val="005F3829"/>
    <w:rsid w:val="005F4DEE"/>
    <w:rsid w:val="005F5B2D"/>
    <w:rsid w:val="005F68AC"/>
    <w:rsid w:val="00604367"/>
    <w:rsid w:val="00605077"/>
    <w:rsid w:val="0060622D"/>
    <w:rsid w:val="00607C53"/>
    <w:rsid w:val="0061303A"/>
    <w:rsid w:val="00613B52"/>
    <w:rsid w:val="00614983"/>
    <w:rsid w:val="006177B3"/>
    <w:rsid w:val="0062046B"/>
    <w:rsid w:val="00620E07"/>
    <w:rsid w:val="00621295"/>
    <w:rsid w:val="00623762"/>
    <w:rsid w:val="006247B2"/>
    <w:rsid w:val="00627E17"/>
    <w:rsid w:val="006301B2"/>
    <w:rsid w:val="00630385"/>
    <w:rsid w:val="00630962"/>
    <w:rsid w:val="006310DB"/>
    <w:rsid w:val="006329C6"/>
    <w:rsid w:val="00632A64"/>
    <w:rsid w:val="00640A71"/>
    <w:rsid w:val="0064531B"/>
    <w:rsid w:val="00645C13"/>
    <w:rsid w:val="006468EF"/>
    <w:rsid w:val="00646EC5"/>
    <w:rsid w:val="00651960"/>
    <w:rsid w:val="006525C9"/>
    <w:rsid w:val="00654312"/>
    <w:rsid w:val="00655061"/>
    <w:rsid w:val="00657316"/>
    <w:rsid w:val="00666AB6"/>
    <w:rsid w:val="006710FB"/>
    <w:rsid w:val="00672084"/>
    <w:rsid w:val="006744C1"/>
    <w:rsid w:val="006757A1"/>
    <w:rsid w:val="00675ABF"/>
    <w:rsid w:val="006761A6"/>
    <w:rsid w:val="00685794"/>
    <w:rsid w:val="00686084"/>
    <w:rsid w:val="0069040F"/>
    <w:rsid w:val="00690829"/>
    <w:rsid w:val="00693E76"/>
    <w:rsid w:val="006A13BB"/>
    <w:rsid w:val="006A4CA3"/>
    <w:rsid w:val="006A7B6E"/>
    <w:rsid w:val="006B3F53"/>
    <w:rsid w:val="006B5CF7"/>
    <w:rsid w:val="006B7E2E"/>
    <w:rsid w:val="006C14BF"/>
    <w:rsid w:val="006C1949"/>
    <w:rsid w:val="006C2058"/>
    <w:rsid w:val="006C263D"/>
    <w:rsid w:val="006C2D3A"/>
    <w:rsid w:val="006C390F"/>
    <w:rsid w:val="006D095C"/>
    <w:rsid w:val="006D3AAE"/>
    <w:rsid w:val="006D473E"/>
    <w:rsid w:val="006D5A24"/>
    <w:rsid w:val="006D79F1"/>
    <w:rsid w:val="006E119A"/>
    <w:rsid w:val="006E1990"/>
    <w:rsid w:val="006E1D35"/>
    <w:rsid w:val="006E1ED7"/>
    <w:rsid w:val="006E1F3F"/>
    <w:rsid w:val="006E3799"/>
    <w:rsid w:val="006E3F49"/>
    <w:rsid w:val="006F0C0D"/>
    <w:rsid w:val="006F1016"/>
    <w:rsid w:val="006F119F"/>
    <w:rsid w:val="006F3B32"/>
    <w:rsid w:val="006F4551"/>
    <w:rsid w:val="006F4E3E"/>
    <w:rsid w:val="007040DE"/>
    <w:rsid w:val="00705DB7"/>
    <w:rsid w:val="0070723C"/>
    <w:rsid w:val="007110A3"/>
    <w:rsid w:val="0071207B"/>
    <w:rsid w:val="007121B8"/>
    <w:rsid w:val="00713DB6"/>
    <w:rsid w:val="00720D61"/>
    <w:rsid w:val="00722407"/>
    <w:rsid w:val="00731525"/>
    <w:rsid w:val="007340BD"/>
    <w:rsid w:val="00734DEA"/>
    <w:rsid w:val="00740301"/>
    <w:rsid w:val="00740A35"/>
    <w:rsid w:val="007413E0"/>
    <w:rsid w:val="00745209"/>
    <w:rsid w:val="00747F32"/>
    <w:rsid w:val="007557B9"/>
    <w:rsid w:val="00756E78"/>
    <w:rsid w:val="007617F3"/>
    <w:rsid w:val="00763667"/>
    <w:rsid w:val="00765EFC"/>
    <w:rsid w:val="0077171B"/>
    <w:rsid w:val="00773145"/>
    <w:rsid w:val="00775963"/>
    <w:rsid w:val="007763D2"/>
    <w:rsid w:val="00777F81"/>
    <w:rsid w:val="007836A1"/>
    <w:rsid w:val="00783AD4"/>
    <w:rsid w:val="007842CB"/>
    <w:rsid w:val="00784EC0"/>
    <w:rsid w:val="007869ED"/>
    <w:rsid w:val="0078772A"/>
    <w:rsid w:val="00791CC4"/>
    <w:rsid w:val="00793FFF"/>
    <w:rsid w:val="007A0625"/>
    <w:rsid w:val="007A0E60"/>
    <w:rsid w:val="007A201A"/>
    <w:rsid w:val="007A5302"/>
    <w:rsid w:val="007A5F20"/>
    <w:rsid w:val="007A7418"/>
    <w:rsid w:val="007A7E4A"/>
    <w:rsid w:val="007B05F3"/>
    <w:rsid w:val="007B0F76"/>
    <w:rsid w:val="007B4639"/>
    <w:rsid w:val="007B72A6"/>
    <w:rsid w:val="007C0115"/>
    <w:rsid w:val="007C1925"/>
    <w:rsid w:val="007C1D58"/>
    <w:rsid w:val="007C2DA9"/>
    <w:rsid w:val="007C539A"/>
    <w:rsid w:val="007C5F32"/>
    <w:rsid w:val="007C7AE9"/>
    <w:rsid w:val="007D05DC"/>
    <w:rsid w:val="007D0A5C"/>
    <w:rsid w:val="007D21CB"/>
    <w:rsid w:val="007D5439"/>
    <w:rsid w:val="007D5C70"/>
    <w:rsid w:val="007D6606"/>
    <w:rsid w:val="007E0FD3"/>
    <w:rsid w:val="007E1FF7"/>
    <w:rsid w:val="007E32C1"/>
    <w:rsid w:val="007E3A70"/>
    <w:rsid w:val="007E4CEE"/>
    <w:rsid w:val="007E5D20"/>
    <w:rsid w:val="007E6BAD"/>
    <w:rsid w:val="007E6BD3"/>
    <w:rsid w:val="007F2229"/>
    <w:rsid w:val="007F4487"/>
    <w:rsid w:val="00803FB4"/>
    <w:rsid w:val="00805DEE"/>
    <w:rsid w:val="00810CD7"/>
    <w:rsid w:val="00812037"/>
    <w:rsid w:val="00814221"/>
    <w:rsid w:val="00815438"/>
    <w:rsid w:val="00820055"/>
    <w:rsid w:val="008219A7"/>
    <w:rsid w:val="008219CD"/>
    <w:rsid w:val="008253F2"/>
    <w:rsid w:val="00826B58"/>
    <w:rsid w:val="00826FBC"/>
    <w:rsid w:val="00827B75"/>
    <w:rsid w:val="00832AAF"/>
    <w:rsid w:val="00834D7E"/>
    <w:rsid w:val="00834E8F"/>
    <w:rsid w:val="00835554"/>
    <w:rsid w:val="00835B33"/>
    <w:rsid w:val="00836D8C"/>
    <w:rsid w:val="008414D7"/>
    <w:rsid w:val="00842CB6"/>
    <w:rsid w:val="00842F83"/>
    <w:rsid w:val="008433AD"/>
    <w:rsid w:val="00843C14"/>
    <w:rsid w:val="00846A78"/>
    <w:rsid w:val="0084714D"/>
    <w:rsid w:val="00847342"/>
    <w:rsid w:val="00851861"/>
    <w:rsid w:val="008520FD"/>
    <w:rsid w:val="00852806"/>
    <w:rsid w:val="008549E4"/>
    <w:rsid w:val="00860295"/>
    <w:rsid w:val="0086689D"/>
    <w:rsid w:val="00867493"/>
    <w:rsid w:val="008713B4"/>
    <w:rsid w:val="008713E7"/>
    <w:rsid w:val="00881F07"/>
    <w:rsid w:val="008846E6"/>
    <w:rsid w:val="00891DD4"/>
    <w:rsid w:val="008974AA"/>
    <w:rsid w:val="008A0580"/>
    <w:rsid w:val="008A0B0F"/>
    <w:rsid w:val="008A3405"/>
    <w:rsid w:val="008A3F0D"/>
    <w:rsid w:val="008A4013"/>
    <w:rsid w:val="008A49B9"/>
    <w:rsid w:val="008A7372"/>
    <w:rsid w:val="008B0F32"/>
    <w:rsid w:val="008B1668"/>
    <w:rsid w:val="008B40FA"/>
    <w:rsid w:val="008B740F"/>
    <w:rsid w:val="008C165E"/>
    <w:rsid w:val="008C49EC"/>
    <w:rsid w:val="008C57AC"/>
    <w:rsid w:val="008C74D1"/>
    <w:rsid w:val="008D0762"/>
    <w:rsid w:val="008D0BCB"/>
    <w:rsid w:val="008D2108"/>
    <w:rsid w:val="008D2A65"/>
    <w:rsid w:val="008D4D4E"/>
    <w:rsid w:val="008E0DDF"/>
    <w:rsid w:val="008E2C98"/>
    <w:rsid w:val="008E6620"/>
    <w:rsid w:val="008E6D6F"/>
    <w:rsid w:val="008F3461"/>
    <w:rsid w:val="008F6010"/>
    <w:rsid w:val="009017A7"/>
    <w:rsid w:val="009022E8"/>
    <w:rsid w:val="00904FB4"/>
    <w:rsid w:val="009055F0"/>
    <w:rsid w:val="0090585C"/>
    <w:rsid w:val="00905C6E"/>
    <w:rsid w:val="00910FD0"/>
    <w:rsid w:val="0091160B"/>
    <w:rsid w:val="0091308A"/>
    <w:rsid w:val="0091468A"/>
    <w:rsid w:val="009177AA"/>
    <w:rsid w:val="0092070D"/>
    <w:rsid w:val="009249CB"/>
    <w:rsid w:val="009257F3"/>
    <w:rsid w:val="009268A6"/>
    <w:rsid w:val="0092758E"/>
    <w:rsid w:val="009279B0"/>
    <w:rsid w:val="0093527C"/>
    <w:rsid w:val="00936C9E"/>
    <w:rsid w:val="00947296"/>
    <w:rsid w:val="009527DD"/>
    <w:rsid w:val="00952BB7"/>
    <w:rsid w:val="009545C7"/>
    <w:rsid w:val="00957C4A"/>
    <w:rsid w:val="00964BB8"/>
    <w:rsid w:val="00965177"/>
    <w:rsid w:val="00970220"/>
    <w:rsid w:val="00970F22"/>
    <w:rsid w:val="00976E95"/>
    <w:rsid w:val="00977503"/>
    <w:rsid w:val="00981445"/>
    <w:rsid w:val="00985A75"/>
    <w:rsid w:val="00992F11"/>
    <w:rsid w:val="00995B26"/>
    <w:rsid w:val="009A2383"/>
    <w:rsid w:val="009A2BC7"/>
    <w:rsid w:val="009A3C62"/>
    <w:rsid w:val="009A3C93"/>
    <w:rsid w:val="009A5664"/>
    <w:rsid w:val="009B16E9"/>
    <w:rsid w:val="009B2613"/>
    <w:rsid w:val="009B360A"/>
    <w:rsid w:val="009B375D"/>
    <w:rsid w:val="009B3B50"/>
    <w:rsid w:val="009B525A"/>
    <w:rsid w:val="009B6E09"/>
    <w:rsid w:val="009B7BCF"/>
    <w:rsid w:val="009C0FDD"/>
    <w:rsid w:val="009C25F2"/>
    <w:rsid w:val="009C6717"/>
    <w:rsid w:val="009C73E0"/>
    <w:rsid w:val="009D0CC4"/>
    <w:rsid w:val="009D44CC"/>
    <w:rsid w:val="009D5AEE"/>
    <w:rsid w:val="009D6E95"/>
    <w:rsid w:val="009D7707"/>
    <w:rsid w:val="009D7F5A"/>
    <w:rsid w:val="009E26DE"/>
    <w:rsid w:val="009E526A"/>
    <w:rsid w:val="009F3508"/>
    <w:rsid w:val="009F566F"/>
    <w:rsid w:val="009F68EA"/>
    <w:rsid w:val="00A02A37"/>
    <w:rsid w:val="00A03787"/>
    <w:rsid w:val="00A0405A"/>
    <w:rsid w:val="00A06D61"/>
    <w:rsid w:val="00A076FD"/>
    <w:rsid w:val="00A07FD3"/>
    <w:rsid w:val="00A14577"/>
    <w:rsid w:val="00A16A9F"/>
    <w:rsid w:val="00A21F19"/>
    <w:rsid w:val="00A22329"/>
    <w:rsid w:val="00A23340"/>
    <w:rsid w:val="00A27160"/>
    <w:rsid w:val="00A30411"/>
    <w:rsid w:val="00A33534"/>
    <w:rsid w:val="00A35F0F"/>
    <w:rsid w:val="00A36F63"/>
    <w:rsid w:val="00A3736F"/>
    <w:rsid w:val="00A410DA"/>
    <w:rsid w:val="00A4292A"/>
    <w:rsid w:val="00A42CA5"/>
    <w:rsid w:val="00A43B25"/>
    <w:rsid w:val="00A44A66"/>
    <w:rsid w:val="00A50106"/>
    <w:rsid w:val="00A50438"/>
    <w:rsid w:val="00A56D3E"/>
    <w:rsid w:val="00A571E8"/>
    <w:rsid w:val="00A61639"/>
    <w:rsid w:val="00A641AB"/>
    <w:rsid w:val="00A744CD"/>
    <w:rsid w:val="00A766BD"/>
    <w:rsid w:val="00A76D98"/>
    <w:rsid w:val="00A801FC"/>
    <w:rsid w:val="00A8036E"/>
    <w:rsid w:val="00A81478"/>
    <w:rsid w:val="00A92412"/>
    <w:rsid w:val="00A92666"/>
    <w:rsid w:val="00A93361"/>
    <w:rsid w:val="00A94A7A"/>
    <w:rsid w:val="00AA1DF8"/>
    <w:rsid w:val="00AA59CA"/>
    <w:rsid w:val="00AA69A9"/>
    <w:rsid w:val="00AA7550"/>
    <w:rsid w:val="00AA7F40"/>
    <w:rsid w:val="00AB1E5E"/>
    <w:rsid w:val="00AB2C17"/>
    <w:rsid w:val="00AB3F0C"/>
    <w:rsid w:val="00AC09A5"/>
    <w:rsid w:val="00AC40D4"/>
    <w:rsid w:val="00AC4858"/>
    <w:rsid w:val="00AC4F7A"/>
    <w:rsid w:val="00AD17D6"/>
    <w:rsid w:val="00AD3C81"/>
    <w:rsid w:val="00AD3F68"/>
    <w:rsid w:val="00AE3DB2"/>
    <w:rsid w:val="00AE3ED6"/>
    <w:rsid w:val="00AE5CAA"/>
    <w:rsid w:val="00AE688A"/>
    <w:rsid w:val="00AF353C"/>
    <w:rsid w:val="00AF37C6"/>
    <w:rsid w:val="00AF4E82"/>
    <w:rsid w:val="00AF5801"/>
    <w:rsid w:val="00AF695B"/>
    <w:rsid w:val="00AF6E72"/>
    <w:rsid w:val="00B00099"/>
    <w:rsid w:val="00B028B0"/>
    <w:rsid w:val="00B02D3D"/>
    <w:rsid w:val="00B07DF1"/>
    <w:rsid w:val="00B16DE6"/>
    <w:rsid w:val="00B21A5B"/>
    <w:rsid w:val="00B2204E"/>
    <w:rsid w:val="00B2209B"/>
    <w:rsid w:val="00B22606"/>
    <w:rsid w:val="00B22B2C"/>
    <w:rsid w:val="00B254AD"/>
    <w:rsid w:val="00B300DA"/>
    <w:rsid w:val="00B3131F"/>
    <w:rsid w:val="00B32BFD"/>
    <w:rsid w:val="00B3579B"/>
    <w:rsid w:val="00B42F6C"/>
    <w:rsid w:val="00B43EFB"/>
    <w:rsid w:val="00B442A0"/>
    <w:rsid w:val="00B44D61"/>
    <w:rsid w:val="00B4520A"/>
    <w:rsid w:val="00B51417"/>
    <w:rsid w:val="00B515C0"/>
    <w:rsid w:val="00B5343B"/>
    <w:rsid w:val="00B562D5"/>
    <w:rsid w:val="00B56D2D"/>
    <w:rsid w:val="00B615DE"/>
    <w:rsid w:val="00B61EAE"/>
    <w:rsid w:val="00B66598"/>
    <w:rsid w:val="00B713DC"/>
    <w:rsid w:val="00B718BC"/>
    <w:rsid w:val="00B71D06"/>
    <w:rsid w:val="00B74E8F"/>
    <w:rsid w:val="00B75E95"/>
    <w:rsid w:val="00B76C19"/>
    <w:rsid w:val="00B76E0B"/>
    <w:rsid w:val="00B7751E"/>
    <w:rsid w:val="00B77B62"/>
    <w:rsid w:val="00B77FDA"/>
    <w:rsid w:val="00B800E6"/>
    <w:rsid w:val="00B81CEC"/>
    <w:rsid w:val="00B8354F"/>
    <w:rsid w:val="00B84181"/>
    <w:rsid w:val="00B85D05"/>
    <w:rsid w:val="00B85DAA"/>
    <w:rsid w:val="00B86C06"/>
    <w:rsid w:val="00BA1763"/>
    <w:rsid w:val="00BA19CE"/>
    <w:rsid w:val="00BA2C7D"/>
    <w:rsid w:val="00BA3353"/>
    <w:rsid w:val="00BA51B5"/>
    <w:rsid w:val="00BA5B2E"/>
    <w:rsid w:val="00BA5F69"/>
    <w:rsid w:val="00BA6F69"/>
    <w:rsid w:val="00BA7F98"/>
    <w:rsid w:val="00BB02E8"/>
    <w:rsid w:val="00BB09BC"/>
    <w:rsid w:val="00BB2720"/>
    <w:rsid w:val="00BB4A8C"/>
    <w:rsid w:val="00BC1186"/>
    <w:rsid w:val="00BC1B86"/>
    <w:rsid w:val="00BC3BFE"/>
    <w:rsid w:val="00BC4765"/>
    <w:rsid w:val="00BC61E4"/>
    <w:rsid w:val="00BC6214"/>
    <w:rsid w:val="00BC6906"/>
    <w:rsid w:val="00BD178F"/>
    <w:rsid w:val="00BD2FA8"/>
    <w:rsid w:val="00BD2FEE"/>
    <w:rsid w:val="00BD36CF"/>
    <w:rsid w:val="00BD3A75"/>
    <w:rsid w:val="00BD5CB8"/>
    <w:rsid w:val="00BD6432"/>
    <w:rsid w:val="00BD7013"/>
    <w:rsid w:val="00BD76BC"/>
    <w:rsid w:val="00BE03A0"/>
    <w:rsid w:val="00BE0B8B"/>
    <w:rsid w:val="00BE589A"/>
    <w:rsid w:val="00BE5900"/>
    <w:rsid w:val="00BE6F63"/>
    <w:rsid w:val="00BF5168"/>
    <w:rsid w:val="00BF5BAF"/>
    <w:rsid w:val="00BF6523"/>
    <w:rsid w:val="00BF7DC6"/>
    <w:rsid w:val="00C03DFD"/>
    <w:rsid w:val="00C0410D"/>
    <w:rsid w:val="00C11BA5"/>
    <w:rsid w:val="00C12848"/>
    <w:rsid w:val="00C16BC5"/>
    <w:rsid w:val="00C178D3"/>
    <w:rsid w:val="00C21435"/>
    <w:rsid w:val="00C215F4"/>
    <w:rsid w:val="00C21AC0"/>
    <w:rsid w:val="00C21D4D"/>
    <w:rsid w:val="00C2489C"/>
    <w:rsid w:val="00C25F1C"/>
    <w:rsid w:val="00C34A7D"/>
    <w:rsid w:val="00C365BB"/>
    <w:rsid w:val="00C3671F"/>
    <w:rsid w:val="00C411D1"/>
    <w:rsid w:val="00C43C49"/>
    <w:rsid w:val="00C476C1"/>
    <w:rsid w:val="00C51864"/>
    <w:rsid w:val="00C51A43"/>
    <w:rsid w:val="00C5251C"/>
    <w:rsid w:val="00C53095"/>
    <w:rsid w:val="00C53A3B"/>
    <w:rsid w:val="00C53F5F"/>
    <w:rsid w:val="00C54CB0"/>
    <w:rsid w:val="00C5710A"/>
    <w:rsid w:val="00C603D8"/>
    <w:rsid w:val="00C60A45"/>
    <w:rsid w:val="00C616A1"/>
    <w:rsid w:val="00C622D6"/>
    <w:rsid w:val="00C63EDA"/>
    <w:rsid w:val="00C6405E"/>
    <w:rsid w:val="00C65567"/>
    <w:rsid w:val="00C6655B"/>
    <w:rsid w:val="00C66670"/>
    <w:rsid w:val="00C66A8C"/>
    <w:rsid w:val="00C72DBC"/>
    <w:rsid w:val="00C75D7B"/>
    <w:rsid w:val="00C76336"/>
    <w:rsid w:val="00C81AD9"/>
    <w:rsid w:val="00C81D59"/>
    <w:rsid w:val="00C84345"/>
    <w:rsid w:val="00C86F98"/>
    <w:rsid w:val="00C93EE7"/>
    <w:rsid w:val="00CA065C"/>
    <w:rsid w:val="00CA3E3A"/>
    <w:rsid w:val="00CA4ABC"/>
    <w:rsid w:val="00CB0B24"/>
    <w:rsid w:val="00CB5E2D"/>
    <w:rsid w:val="00CB65E9"/>
    <w:rsid w:val="00CB79FA"/>
    <w:rsid w:val="00CC01D1"/>
    <w:rsid w:val="00CC06FF"/>
    <w:rsid w:val="00CC1BB8"/>
    <w:rsid w:val="00CC30F4"/>
    <w:rsid w:val="00CC56F1"/>
    <w:rsid w:val="00CD29F8"/>
    <w:rsid w:val="00CD2A59"/>
    <w:rsid w:val="00CD2C49"/>
    <w:rsid w:val="00CD3F1D"/>
    <w:rsid w:val="00CE1194"/>
    <w:rsid w:val="00CE4447"/>
    <w:rsid w:val="00CF2721"/>
    <w:rsid w:val="00CF2D7F"/>
    <w:rsid w:val="00CF392B"/>
    <w:rsid w:val="00CF3AE3"/>
    <w:rsid w:val="00CF4037"/>
    <w:rsid w:val="00CF4703"/>
    <w:rsid w:val="00D0080E"/>
    <w:rsid w:val="00D016B1"/>
    <w:rsid w:val="00D03D30"/>
    <w:rsid w:val="00D105C1"/>
    <w:rsid w:val="00D11509"/>
    <w:rsid w:val="00D136F6"/>
    <w:rsid w:val="00D162B6"/>
    <w:rsid w:val="00D17CDE"/>
    <w:rsid w:val="00D201C0"/>
    <w:rsid w:val="00D22990"/>
    <w:rsid w:val="00D23742"/>
    <w:rsid w:val="00D23F69"/>
    <w:rsid w:val="00D245B2"/>
    <w:rsid w:val="00D253C0"/>
    <w:rsid w:val="00D26C54"/>
    <w:rsid w:val="00D31DBE"/>
    <w:rsid w:val="00D33494"/>
    <w:rsid w:val="00D347DB"/>
    <w:rsid w:val="00D37632"/>
    <w:rsid w:val="00D405E1"/>
    <w:rsid w:val="00D455E2"/>
    <w:rsid w:val="00D45633"/>
    <w:rsid w:val="00D46693"/>
    <w:rsid w:val="00D50052"/>
    <w:rsid w:val="00D50EC8"/>
    <w:rsid w:val="00D51139"/>
    <w:rsid w:val="00D52862"/>
    <w:rsid w:val="00D52DDE"/>
    <w:rsid w:val="00D54382"/>
    <w:rsid w:val="00D57CE3"/>
    <w:rsid w:val="00D610BE"/>
    <w:rsid w:val="00D611D4"/>
    <w:rsid w:val="00D62EEE"/>
    <w:rsid w:val="00D63640"/>
    <w:rsid w:val="00D665FC"/>
    <w:rsid w:val="00D71422"/>
    <w:rsid w:val="00D7343E"/>
    <w:rsid w:val="00D7456A"/>
    <w:rsid w:val="00D75AA3"/>
    <w:rsid w:val="00D852FC"/>
    <w:rsid w:val="00D8632A"/>
    <w:rsid w:val="00D8706A"/>
    <w:rsid w:val="00D9253B"/>
    <w:rsid w:val="00D93EAF"/>
    <w:rsid w:val="00D9486B"/>
    <w:rsid w:val="00D95E64"/>
    <w:rsid w:val="00D95F2E"/>
    <w:rsid w:val="00DA1087"/>
    <w:rsid w:val="00DB1159"/>
    <w:rsid w:val="00DB6753"/>
    <w:rsid w:val="00DB7B94"/>
    <w:rsid w:val="00DC0091"/>
    <w:rsid w:val="00DC02D4"/>
    <w:rsid w:val="00DC1696"/>
    <w:rsid w:val="00DC19D2"/>
    <w:rsid w:val="00DC3A1A"/>
    <w:rsid w:val="00DC5275"/>
    <w:rsid w:val="00DC79CE"/>
    <w:rsid w:val="00DD0564"/>
    <w:rsid w:val="00DD30FF"/>
    <w:rsid w:val="00DD7270"/>
    <w:rsid w:val="00DE0713"/>
    <w:rsid w:val="00DE2221"/>
    <w:rsid w:val="00DE651E"/>
    <w:rsid w:val="00DE6E0A"/>
    <w:rsid w:val="00DF2385"/>
    <w:rsid w:val="00DF24A1"/>
    <w:rsid w:val="00DF6272"/>
    <w:rsid w:val="00DF7037"/>
    <w:rsid w:val="00E03BFB"/>
    <w:rsid w:val="00E053F8"/>
    <w:rsid w:val="00E100A6"/>
    <w:rsid w:val="00E11A59"/>
    <w:rsid w:val="00E13B7A"/>
    <w:rsid w:val="00E16FF5"/>
    <w:rsid w:val="00E200C6"/>
    <w:rsid w:val="00E202D7"/>
    <w:rsid w:val="00E214AA"/>
    <w:rsid w:val="00E261FB"/>
    <w:rsid w:val="00E279A7"/>
    <w:rsid w:val="00E27B4B"/>
    <w:rsid w:val="00E300D7"/>
    <w:rsid w:val="00E3404F"/>
    <w:rsid w:val="00E366D9"/>
    <w:rsid w:val="00E3704E"/>
    <w:rsid w:val="00E3725B"/>
    <w:rsid w:val="00E4777C"/>
    <w:rsid w:val="00E5099D"/>
    <w:rsid w:val="00E50AE1"/>
    <w:rsid w:val="00E50D24"/>
    <w:rsid w:val="00E519B3"/>
    <w:rsid w:val="00E51C9B"/>
    <w:rsid w:val="00E56BA7"/>
    <w:rsid w:val="00E571D1"/>
    <w:rsid w:val="00E576D0"/>
    <w:rsid w:val="00E60A9B"/>
    <w:rsid w:val="00E60ACA"/>
    <w:rsid w:val="00E6390B"/>
    <w:rsid w:val="00E7433D"/>
    <w:rsid w:val="00E90946"/>
    <w:rsid w:val="00E93858"/>
    <w:rsid w:val="00E943BA"/>
    <w:rsid w:val="00E94A8C"/>
    <w:rsid w:val="00EA708E"/>
    <w:rsid w:val="00EA72D5"/>
    <w:rsid w:val="00EA776E"/>
    <w:rsid w:val="00EB073E"/>
    <w:rsid w:val="00EB10DE"/>
    <w:rsid w:val="00EB1D8F"/>
    <w:rsid w:val="00EB2975"/>
    <w:rsid w:val="00EB3200"/>
    <w:rsid w:val="00EB57CB"/>
    <w:rsid w:val="00EB59D5"/>
    <w:rsid w:val="00EB673F"/>
    <w:rsid w:val="00EB7240"/>
    <w:rsid w:val="00EC7519"/>
    <w:rsid w:val="00ED3004"/>
    <w:rsid w:val="00ED3433"/>
    <w:rsid w:val="00ED3CA2"/>
    <w:rsid w:val="00ED3D18"/>
    <w:rsid w:val="00EE08DD"/>
    <w:rsid w:val="00EE22D5"/>
    <w:rsid w:val="00EE466E"/>
    <w:rsid w:val="00EE5C43"/>
    <w:rsid w:val="00EE5C88"/>
    <w:rsid w:val="00EE60F3"/>
    <w:rsid w:val="00EE6C50"/>
    <w:rsid w:val="00EF08ED"/>
    <w:rsid w:val="00EF0F72"/>
    <w:rsid w:val="00EF2992"/>
    <w:rsid w:val="00EF3585"/>
    <w:rsid w:val="00F01303"/>
    <w:rsid w:val="00F01379"/>
    <w:rsid w:val="00F016F9"/>
    <w:rsid w:val="00F0341B"/>
    <w:rsid w:val="00F04612"/>
    <w:rsid w:val="00F05A1A"/>
    <w:rsid w:val="00F0702C"/>
    <w:rsid w:val="00F07DAB"/>
    <w:rsid w:val="00F11168"/>
    <w:rsid w:val="00F119B9"/>
    <w:rsid w:val="00F1544B"/>
    <w:rsid w:val="00F17C70"/>
    <w:rsid w:val="00F23867"/>
    <w:rsid w:val="00F24E33"/>
    <w:rsid w:val="00F27299"/>
    <w:rsid w:val="00F27EA1"/>
    <w:rsid w:val="00F30A28"/>
    <w:rsid w:val="00F3166E"/>
    <w:rsid w:val="00F33A3E"/>
    <w:rsid w:val="00F35BFD"/>
    <w:rsid w:val="00F37A97"/>
    <w:rsid w:val="00F4076B"/>
    <w:rsid w:val="00F4103F"/>
    <w:rsid w:val="00F41360"/>
    <w:rsid w:val="00F416F9"/>
    <w:rsid w:val="00F41BD5"/>
    <w:rsid w:val="00F42ACA"/>
    <w:rsid w:val="00F446CE"/>
    <w:rsid w:val="00F466D8"/>
    <w:rsid w:val="00F53323"/>
    <w:rsid w:val="00F5336A"/>
    <w:rsid w:val="00F540D4"/>
    <w:rsid w:val="00F55CC3"/>
    <w:rsid w:val="00F61BC9"/>
    <w:rsid w:val="00F639BE"/>
    <w:rsid w:val="00F64F9D"/>
    <w:rsid w:val="00F655E3"/>
    <w:rsid w:val="00F67588"/>
    <w:rsid w:val="00F6770A"/>
    <w:rsid w:val="00F70029"/>
    <w:rsid w:val="00F73EFE"/>
    <w:rsid w:val="00F74B17"/>
    <w:rsid w:val="00F76887"/>
    <w:rsid w:val="00F8232F"/>
    <w:rsid w:val="00F83C3C"/>
    <w:rsid w:val="00F83EAB"/>
    <w:rsid w:val="00F86762"/>
    <w:rsid w:val="00F92CCD"/>
    <w:rsid w:val="00F949A9"/>
    <w:rsid w:val="00F971CF"/>
    <w:rsid w:val="00FA0650"/>
    <w:rsid w:val="00FA3368"/>
    <w:rsid w:val="00FA3872"/>
    <w:rsid w:val="00FA3EDE"/>
    <w:rsid w:val="00FA71D7"/>
    <w:rsid w:val="00FB0C49"/>
    <w:rsid w:val="00FB0F7E"/>
    <w:rsid w:val="00FB2B4F"/>
    <w:rsid w:val="00FB2DE0"/>
    <w:rsid w:val="00FB31BA"/>
    <w:rsid w:val="00FB4DE8"/>
    <w:rsid w:val="00FB5833"/>
    <w:rsid w:val="00FC2E89"/>
    <w:rsid w:val="00FC50BC"/>
    <w:rsid w:val="00FC5844"/>
    <w:rsid w:val="00FC59AB"/>
    <w:rsid w:val="00FC5B74"/>
    <w:rsid w:val="00FC69BF"/>
    <w:rsid w:val="00FC7C69"/>
    <w:rsid w:val="00FD7480"/>
    <w:rsid w:val="00FE05EE"/>
    <w:rsid w:val="00FE300D"/>
    <w:rsid w:val="00FE4B8C"/>
    <w:rsid w:val="00FE534E"/>
    <w:rsid w:val="00FE7101"/>
    <w:rsid w:val="00FE7BE2"/>
    <w:rsid w:val="00FF0E81"/>
    <w:rsid w:val="00FF3B02"/>
    <w:rsid w:val="00FF621B"/>
    <w:rsid w:val="00FF6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fillcolor="none" strokecolor="none"/>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BF6523"/>
  </w:style>
  <w:style w:type="paragraph" w:styleId="10">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FF3B02"/>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basedOn w:val="aa"/>
    <w:semiHidden/>
    <w:rsid w:val="00BF6523"/>
    <w:rPr>
      <w:color w:val="0000FF"/>
      <w:u w:val="single"/>
    </w:rPr>
  </w:style>
  <w:style w:type="paragraph" w:customStyle="1" w:styleId="12">
    <w:name w:val="Обычный1"/>
    <w:semiHidden/>
    <w:rsid w:val="00BF6523"/>
    <w:pPr>
      <w:spacing w:before="100" w:after="100"/>
    </w:pPr>
    <w:rPr>
      <w:snapToGrid w:val="0"/>
      <w:sz w:val="24"/>
    </w:rPr>
  </w:style>
  <w:style w:type="character" w:styleId="af1">
    <w:name w:val="Emphasis"/>
    <w:basedOn w:val="aa"/>
    <w:qFormat/>
    <w:rsid w:val="00BF6523"/>
    <w:rPr>
      <w:i/>
    </w:rPr>
  </w:style>
  <w:style w:type="character" w:styleId="af2">
    <w:name w:val="Strong"/>
    <w:basedOn w:val="aa"/>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3">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4"/>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noProof w:val="0"/>
      <w:lang w:val="ru-RU"/>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5"/>
    <w:semiHidden/>
    <w:rsid w:val="00BF6523"/>
  </w:style>
  <w:style w:type="paragraph" w:customStyle="1" w:styleId="af9">
    <w:name w:val="ифыу"/>
    <w:basedOn w:val="lit"/>
    <w:semiHidden/>
    <w:rsid w:val="00BF6523"/>
    <w:pPr>
      <w:numPr>
        <w:numId w:val="0"/>
      </w:numPr>
    </w:pPr>
  </w:style>
  <w:style w:type="paragraph" w:customStyle="1" w:styleId="list">
    <w:name w:val="list"/>
    <w:basedOn w:val="base"/>
    <w:link w:val="list0"/>
    <w:rsid w:val="00BF6523"/>
    <w:pPr>
      <w:numPr>
        <w:numId w:val="5"/>
      </w:numPr>
    </w:pPr>
    <w:rPr>
      <w:lang w:val="ru-RU"/>
    </w:rPr>
  </w:style>
  <w:style w:type="paragraph" w:customStyle="1" w:styleId="16">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7">
    <w:name w:val="Основной шрифт абзаца1"/>
    <w:semiHidden/>
    <w:rsid w:val="00BF6523"/>
  </w:style>
  <w:style w:type="paragraph" w:customStyle="1" w:styleId="afa">
    <w:name w:val="Заголовок"/>
    <w:basedOn w:val="a9"/>
    <w:next w:val="af3"/>
    <w:semiHidden/>
    <w:rsid w:val="00BF6523"/>
    <w:pPr>
      <w:keepNext/>
      <w:suppressAutoHyphens/>
      <w:spacing w:before="240" w:after="120"/>
    </w:pPr>
    <w:rPr>
      <w:rFonts w:ascii="Helvetica" w:eastAsia="HG Mincho Light J" w:hAnsi="Helvetica"/>
      <w:sz w:val="28"/>
    </w:rPr>
  </w:style>
  <w:style w:type="paragraph" w:styleId="afb">
    <w:name w:val="List"/>
    <w:basedOn w:val="af3"/>
    <w:semiHidden/>
    <w:rsid w:val="00BF6523"/>
    <w:pPr>
      <w:suppressAutoHyphens/>
    </w:pPr>
    <w:rPr>
      <w:rFonts w:ascii="Times" w:hAnsi="Times"/>
      <w:sz w:val="24"/>
    </w:rPr>
  </w:style>
  <w:style w:type="paragraph" w:customStyle="1" w:styleId="18">
    <w:name w:val="Название1"/>
    <w:basedOn w:val="a9"/>
    <w:semiHidden/>
    <w:rsid w:val="00BF6523"/>
    <w:pPr>
      <w:suppressLineNumbers/>
      <w:suppressAutoHyphens/>
      <w:spacing w:before="120" w:after="120"/>
    </w:pPr>
    <w:rPr>
      <w:rFonts w:ascii="Times" w:hAnsi="Times"/>
      <w:i/>
      <w:sz w:val="24"/>
    </w:rPr>
  </w:style>
  <w:style w:type="paragraph" w:customStyle="1" w:styleId="19">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c">
    <w:name w:val="Balloon Text"/>
    <w:basedOn w:val="a9"/>
    <w:semiHidden/>
    <w:rsid w:val="00BF6523"/>
    <w:pPr>
      <w:suppressAutoHyphens/>
    </w:pPr>
    <w:rPr>
      <w:rFonts w:ascii="Tahoma" w:hAnsi="Tahoma"/>
      <w:sz w:val="16"/>
    </w:rPr>
  </w:style>
  <w:style w:type="character" w:customStyle="1" w:styleId="afd">
    <w:name w:val="Знак Знак"/>
    <w:basedOn w:val="aa"/>
    <w:semiHidden/>
    <w:rsid w:val="00BF6523"/>
    <w:rPr>
      <w:rFonts w:ascii="Tahoma" w:hAnsi="Tahoma" w:cs="HG Mincho Light J"/>
      <w:sz w:val="16"/>
      <w:szCs w:val="16"/>
    </w:rPr>
  </w:style>
  <w:style w:type="character" w:styleId="afe">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lang w:val="ru-RU"/>
    </w:rPr>
  </w:style>
  <w:style w:type="paragraph" w:customStyle="1" w:styleId="1a">
    <w:name w:val="Основной текст1"/>
    <w:basedOn w:val="a9"/>
    <w:semiHidden/>
    <w:rsid w:val="00BF6523"/>
    <w:rPr>
      <w:sz w:val="28"/>
    </w:rPr>
  </w:style>
  <w:style w:type="character" w:styleId="aff">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b">
    <w:name w:val="Гиперссылка1"/>
    <w:semiHidden/>
    <w:rsid w:val="00BF6523"/>
    <w:rPr>
      <w:color w:val="0000FF"/>
      <w:u w:val="single"/>
    </w:rPr>
  </w:style>
  <w:style w:type="paragraph" w:customStyle="1" w:styleId="1">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0">
    <w:name w:val="Document Map"/>
    <w:basedOn w:val="a9"/>
    <w:semiHidden/>
    <w:rsid w:val="00BF6523"/>
    <w:pPr>
      <w:shd w:val="clear" w:color="auto" w:fill="000080"/>
    </w:pPr>
    <w:rPr>
      <w:rFonts w:ascii="Tahoma" w:hAnsi="Tahoma"/>
    </w:rPr>
  </w:style>
  <w:style w:type="paragraph" w:customStyle="1" w:styleId="1c">
    <w:name w:val="Основной текст с отступом1"/>
    <w:aliases w:val="___Основной текст с отступом"/>
    <w:basedOn w:val="a9"/>
    <w:semiHidden/>
    <w:rsid w:val="00BF6523"/>
    <w:pPr>
      <w:ind w:firstLine="454"/>
      <w:jc w:val="both"/>
    </w:pPr>
  </w:style>
  <w:style w:type="paragraph" w:styleId="aff1">
    <w:name w:val="No Spacing"/>
    <w:basedOn w:val="a9"/>
    <w:qFormat/>
    <w:rsid w:val="00BF6523"/>
    <w:rPr>
      <w:rFonts w:ascii="Calibri" w:hAnsi="Calibri"/>
      <w:sz w:val="22"/>
      <w:szCs w:val="22"/>
      <w:lang w:val="en-US" w:eastAsia="en-US" w:bidi="en-US"/>
    </w:rPr>
  </w:style>
  <w:style w:type="character" w:customStyle="1" w:styleId="aff2">
    <w:name w:val="Без интервала Знак"/>
    <w:basedOn w:val="aa"/>
    <w:semiHidden/>
    <w:rsid w:val="00BF6523"/>
    <w:rPr>
      <w:rFonts w:ascii="Calibri" w:hAnsi="Calibri"/>
      <w:noProof w:val="0"/>
      <w:sz w:val="22"/>
      <w:szCs w:val="22"/>
      <w:lang w:val="en-US" w:eastAsia="en-US" w:bidi="en-US"/>
    </w:rPr>
  </w:style>
  <w:style w:type="paragraph" w:styleId="aff3">
    <w:name w:val="List Paragraph"/>
    <w:basedOn w:val="a9"/>
    <w:uiPriority w:val="34"/>
    <w:qFormat/>
    <w:rsid w:val="00BF6523"/>
    <w:pPr>
      <w:spacing w:after="200" w:line="276" w:lineRule="auto"/>
      <w:ind w:left="720"/>
      <w:contextualSpacing/>
    </w:pPr>
    <w:rPr>
      <w:rFonts w:ascii="Calibri" w:eastAsia="Calibri" w:hAnsi="Calibri"/>
      <w:sz w:val="22"/>
      <w:szCs w:val="22"/>
      <w:lang w:eastAsia="en-US"/>
    </w:rPr>
  </w:style>
  <w:style w:type="paragraph" w:customStyle="1" w:styleId="aff4">
    <w:name w:val="новый"/>
    <w:basedOn w:val="a9"/>
    <w:semiHidden/>
    <w:rsid w:val="00BF6523"/>
    <w:pPr>
      <w:suppressAutoHyphens/>
      <w:spacing w:line="360" w:lineRule="auto"/>
      <w:ind w:firstLine="454"/>
      <w:jc w:val="both"/>
    </w:pPr>
    <w:rPr>
      <w:sz w:val="28"/>
    </w:rPr>
  </w:style>
  <w:style w:type="paragraph" w:customStyle="1" w:styleId="aff5">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d">
    <w:name w:val="Стиль1"/>
    <w:basedOn w:val="aa"/>
    <w:semiHidden/>
    <w:rsid w:val="00BF6523"/>
    <w:rPr>
      <w:caps/>
      <w:color w:val="000000"/>
      <w:sz w:val="28"/>
      <w:szCs w:val="28"/>
    </w:rPr>
  </w:style>
  <w:style w:type="character" w:styleId="aff6">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7">
    <w:name w:val="caption"/>
    <w:basedOn w:val="a9"/>
    <w:next w:val="a9"/>
    <w:qFormat/>
    <w:rsid w:val="00BF6523"/>
    <w:pPr>
      <w:jc w:val="center"/>
    </w:pPr>
    <w:rPr>
      <w:b/>
      <w:sz w:val="24"/>
    </w:rPr>
  </w:style>
  <w:style w:type="paragraph" w:styleId="aff8">
    <w:name w:val="Block Text"/>
    <w:basedOn w:val="a9"/>
    <w:semiHidden/>
    <w:rsid w:val="00BF6523"/>
    <w:pPr>
      <w:ind w:left="180" w:right="218"/>
      <w:jc w:val="both"/>
    </w:pPr>
    <w:rPr>
      <w:rFonts w:ascii="Verdana" w:hAnsi="Verdana"/>
      <w:sz w:val="28"/>
      <w:szCs w:val="24"/>
    </w:rPr>
  </w:style>
  <w:style w:type="paragraph" w:styleId="aff9">
    <w:name w:val="Title"/>
    <w:basedOn w:val="a9"/>
    <w:link w:val="1e"/>
    <w:qFormat/>
    <w:rsid w:val="00BF6523"/>
    <w:pPr>
      <w:jc w:val="center"/>
    </w:pPr>
    <w:rPr>
      <w:b/>
      <w:bCs/>
      <w:sz w:val="44"/>
      <w:szCs w:val="24"/>
    </w:rPr>
  </w:style>
  <w:style w:type="paragraph" w:styleId="affa">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b"/>
    <w:semiHidden/>
    <w:rsid w:val="00BF6523"/>
    <w:pPr>
      <w:numPr>
        <w:numId w:val="4"/>
      </w:numPr>
      <w:spacing w:after="120"/>
    </w:pPr>
    <w:rPr>
      <w:rFonts w:ascii="Arial" w:hAnsi="Arial"/>
    </w:rPr>
  </w:style>
  <w:style w:type="paragraph" w:customStyle="1" w:styleId="24">
    <w:name w:val="Раздел 2"/>
    <w:basedOn w:val="16"/>
    <w:semiHidden/>
    <w:rsid w:val="00BF6523"/>
    <w:pPr>
      <w:spacing w:line="360" w:lineRule="auto"/>
      <w:jc w:val="center"/>
    </w:pPr>
    <w:rPr>
      <w:rFonts w:ascii="Times New Roman" w:eastAsia="Times New Roman" w:hAnsi="Times New Roman"/>
      <w:b/>
      <w:color w:val="000000"/>
      <w:sz w:val="28"/>
    </w:rPr>
  </w:style>
  <w:style w:type="character" w:customStyle="1" w:styleId="1f">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b">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c">
    <w:name w:val="annotation reference"/>
    <w:basedOn w:val="aa"/>
    <w:semiHidden/>
    <w:rsid w:val="00BF6523"/>
    <w:rPr>
      <w:sz w:val="16"/>
      <w:szCs w:val="16"/>
    </w:rPr>
  </w:style>
  <w:style w:type="paragraph" w:styleId="affd">
    <w:name w:val="annotation text"/>
    <w:basedOn w:val="a9"/>
    <w:semiHidden/>
    <w:rsid w:val="00BF6523"/>
  </w:style>
  <w:style w:type="character" w:customStyle="1" w:styleId="26">
    <w:name w:val="Знак Знак2"/>
    <w:basedOn w:val="aa"/>
    <w:semiHidden/>
    <w:rsid w:val="00BF6523"/>
  </w:style>
  <w:style w:type="paragraph" w:styleId="affe">
    <w:name w:val="annotation subject"/>
    <w:basedOn w:val="affd"/>
    <w:next w:val="affd"/>
    <w:semiHidden/>
    <w:rsid w:val="00BF6523"/>
    <w:rPr>
      <w:b/>
    </w:rPr>
  </w:style>
  <w:style w:type="character" w:customStyle="1" w:styleId="1f0">
    <w:name w:val="Знак Знак1"/>
    <w:basedOn w:val="26"/>
    <w:semiHidden/>
    <w:rsid w:val="00BF6523"/>
    <w:rPr>
      <w:b/>
      <w:bCs/>
    </w:rPr>
  </w:style>
  <w:style w:type="paragraph" w:customStyle="1" w:styleId="afff">
    <w:name w:val="a"/>
    <w:basedOn w:val="a9"/>
    <w:semiHidden/>
    <w:rsid w:val="00BF6523"/>
    <w:pPr>
      <w:spacing w:before="100" w:after="100"/>
    </w:pPr>
    <w:rPr>
      <w:sz w:val="24"/>
    </w:rPr>
  </w:style>
  <w:style w:type="paragraph" w:customStyle="1" w:styleId="1f1">
    <w:name w:val="Абзац списка1"/>
    <w:basedOn w:val="a9"/>
    <w:semiHidden/>
    <w:rsid w:val="00BF6523"/>
    <w:pPr>
      <w:ind w:left="720"/>
    </w:pPr>
    <w:rPr>
      <w:rFonts w:eastAsia="Calibri"/>
      <w:sz w:val="24"/>
    </w:rPr>
  </w:style>
  <w:style w:type="character" w:customStyle="1" w:styleId="afff0">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1">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2">
    <w:name w:val="*список*"/>
    <w:basedOn w:val="afff3"/>
    <w:semiHidden/>
    <w:rsid w:val="00BF6523"/>
    <w:pPr>
      <w:tabs>
        <w:tab w:val="num" w:pos="737"/>
      </w:tabs>
      <w:ind w:left="738" w:hanging="284"/>
    </w:pPr>
  </w:style>
  <w:style w:type="paragraph" w:customStyle="1" w:styleId="afff3">
    <w:name w:val="*текст*"/>
    <w:basedOn w:val="a9"/>
    <w:semiHidden/>
    <w:rsid w:val="00BF6523"/>
    <w:pPr>
      <w:ind w:firstLine="454"/>
      <w:jc w:val="both"/>
    </w:pPr>
    <w:rPr>
      <w:sz w:val="24"/>
    </w:rPr>
  </w:style>
  <w:style w:type="paragraph" w:customStyle="1" w:styleId="afff4">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5">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rPr>
  </w:style>
  <w:style w:type="character" w:customStyle="1" w:styleId="lit0">
    <w:name w:val="lit Знак"/>
    <w:basedOn w:val="aa"/>
    <w:semiHidden/>
    <w:rsid w:val="00BF6523"/>
    <w:rPr>
      <w:noProof w:val="0"/>
      <w:sz w:val="16"/>
      <w:lang w:val="ru-RU" w:eastAsia="ru-RU" w:bidi="ar-SA"/>
    </w:rPr>
  </w:style>
  <w:style w:type="paragraph" w:customStyle="1" w:styleId="afff6">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lang w:val="ru-RU"/>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7">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8">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lang w:val="ru-RU"/>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style>
  <w:style w:type="character" w:customStyle="1" w:styleId="abs0">
    <w:name w:val="abs Знак"/>
    <w:basedOn w:val="abst1"/>
    <w:semiHidden/>
    <w:rsid w:val="00BF6523"/>
  </w:style>
  <w:style w:type="character" w:customStyle="1" w:styleId="base62">
    <w:name w:val="base 6 после Знак2"/>
    <w:basedOn w:val="base3"/>
    <w:semiHidden/>
    <w:rsid w:val="00BF6523"/>
    <w:rPr>
      <w:noProof w:val="0"/>
      <w:lang w:val="ru-RU"/>
    </w:rPr>
  </w:style>
  <w:style w:type="character" w:customStyle="1" w:styleId="spelle">
    <w:name w:val="spelle"/>
    <w:basedOn w:val="aa"/>
    <w:semiHidden/>
    <w:rsid w:val="00BF6523"/>
  </w:style>
  <w:style w:type="paragraph" w:customStyle="1" w:styleId="afff9">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lang w:val="ru-RU"/>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a">
    <w:name w:val="Авторы"/>
    <w:semiHidden/>
    <w:rsid w:val="00BF6523"/>
    <w:pPr>
      <w:spacing w:before="240"/>
    </w:pPr>
    <w:rPr>
      <w:rFonts w:ascii="Arial" w:hAnsi="Arial"/>
      <w:b/>
    </w:rPr>
  </w:style>
  <w:style w:type="paragraph" w:customStyle="1" w:styleId="afffb">
    <w:name w:val="Название тезиса"/>
    <w:semiHidden/>
    <w:rsid w:val="00BF6523"/>
    <w:pPr>
      <w:pBdr>
        <w:bottom w:val="single" w:sz="4" w:space="1" w:color="auto"/>
      </w:pBdr>
    </w:pPr>
    <w:rPr>
      <w:rFonts w:ascii="Arial" w:hAnsi="Arial"/>
      <w:caps/>
    </w:rPr>
  </w:style>
  <w:style w:type="paragraph" w:customStyle="1" w:styleId="afffc">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d">
    <w:name w:val="Заголовок таблицы"/>
    <w:basedOn w:val="afff8"/>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e">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f">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0">
    <w:name w:val="ТекстСтатьи"/>
    <w:basedOn w:val="a9"/>
    <w:semiHidden/>
    <w:rsid w:val="00BF6523"/>
    <w:pPr>
      <w:spacing w:line="264" w:lineRule="auto"/>
      <w:ind w:firstLine="539"/>
      <w:jc w:val="both"/>
    </w:pPr>
  </w:style>
  <w:style w:type="character" w:customStyle="1" w:styleId="affff1">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lang w:val="ru-RU"/>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2">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3">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lang w:val="ru-RU"/>
    </w:rPr>
  </w:style>
  <w:style w:type="paragraph" w:styleId="affff4">
    <w:name w:val="Normal (Web)"/>
    <w:basedOn w:val="a9"/>
    <w:link w:val="affff5"/>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normal">
    <w:name w:val="normal"/>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lang w:val="ru-RU"/>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lang w:val="ru-RU"/>
    </w:rPr>
  </w:style>
  <w:style w:type="character" w:customStyle="1" w:styleId="abst2">
    <w:name w:val="abst Знак2"/>
    <w:basedOn w:val="za6"/>
    <w:semiHidden/>
    <w:rsid w:val="00BF6523"/>
    <w:rPr>
      <w:noProof w:val="0"/>
      <w:lang w:val="ru-RU"/>
    </w:rPr>
  </w:style>
  <w:style w:type="character" w:customStyle="1" w:styleId="abs1">
    <w:name w:val="abs Знак1"/>
    <w:basedOn w:val="abst2"/>
    <w:semiHidden/>
    <w:rsid w:val="00BF6523"/>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2">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6">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7">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8">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9">
    <w:name w:val="Нижний колонтитул Знак"/>
    <w:basedOn w:val="aa"/>
    <w:semiHidden/>
    <w:locked/>
    <w:rsid w:val="00BF6523"/>
    <w:rPr>
      <w:noProof w:val="0"/>
      <w:lang w:val="ru-RU" w:eastAsia="ru-RU" w:bidi="ar-SA"/>
    </w:rPr>
  </w:style>
  <w:style w:type="paragraph" w:customStyle="1" w:styleId="affffa">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b">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c">
    <w:name w:val="списокЛитературы"/>
    <w:basedOn w:val="a9"/>
    <w:semiHidden/>
    <w:rsid w:val="00BF6523"/>
    <w:pPr>
      <w:spacing w:line="30" w:lineRule="atLeast"/>
      <w:ind w:left="180" w:hanging="180"/>
      <w:jc w:val="both"/>
    </w:pPr>
    <w:rPr>
      <w:color w:val="000000"/>
      <w:szCs w:val="28"/>
      <w:lang w:val="ru-MO"/>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d">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e">
    <w:name w:val="Диплом"/>
    <w:basedOn w:val="a9"/>
    <w:semiHidden/>
    <w:rsid w:val="00BF6523"/>
    <w:pPr>
      <w:ind w:firstLine="720"/>
      <w:jc w:val="both"/>
    </w:pPr>
    <w:rPr>
      <w:sz w:val="28"/>
    </w:rPr>
  </w:style>
  <w:style w:type="paragraph" w:customStyle="1" w:styleId="afffff">
    <w:name w:val="Светлана"/>
    <w:basedOn w:val="a9"/>
    <w:semiHidden/>
    <w:rsid w:val="00BF6523"/>
    <w:pPr>
      <w:widowControl w:val="0"/>
      <w:suppressAutoHyphens/>
      <w:spacing w:line="360" w:lineRule="auto"/>
      <w:ind w:firstLine="709"/>
      <w:jc w:val="both"/>
    </w:pPr>
    <w:rPr>
      <w:sz w:val="28"/>
    </w:rPr>
  </w:style>
  <w:style w:type="paragraph" w:styleId="afffff0">
    <w:name w:val="endnote text"/>
    <w:basedOn w:val="a9"/>
    <w:link w:val="afffff1"/>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2">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3">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3"/>
    <w:rsid w:val="009B525A"/>
    <w:pPr>
      <w:shd w:val="clear" w:color="auto" w:fill="FFFFFF"/>
      <w:spacing w:before="720" w:line="466" w:lineRule="exact"/>
      <w:jc w:val="both"/>
    </w:pPr>
    <w:rPr>
      <w:sz w:val="28"/>
      <w:szCs w:val="28"/>
      <w:shd w:val="clear" w:color="auto" w:fill="FFFFFF"/>
    </w:rPr>
  </w:style>
  <w:style w:type="paragraph" w:customStyle="1" w:styleId="1f3">
    <w:name w:val="Без интервала1"/>
    <w:link w:val="NoSpacingChar"/>
    <w:rsid w:val="001F70A6"/>
    <w:rPr>
      <w:rFonts w:ascii="Calibri" w:hAnsi="Calibri"/>
      <w:sz w:val="22"/>
      <w:szCs w:val="22"/>
      <w:lang w:eastAsia="en-US"/>
    </w:rPr>
  </w:style>
  <w:style w:type="paragraph" w:customStyle="1" w:styleId="afffff4">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5">
    <w:name w:val="подзаголовок"/>
    <w:basedOn w:val="a9"/>
    <w:next w:val="a9"/>
    <w:semiHidden/>
    <w:rsid w:val="00BA7F98"/>
    <w:pPr>
      <w:spacing w:before="120" w:after="60"/>
      <w:jc w:val="center"/>
    </w:pPr>
  </w:style>
  <w:style w:type="paragraph" w:customStyle="1" w:styleId="afffff6">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7">
    <w:name w:val="список с маркером"/>
    <w:basedOn w:val="af"/>
    <w:link w:val="afffff8"/>
    <w:semiHidden/>
    <w:rsid w:val="00BA7F98"/>
    <w:pPr>
      <w:tabs>
        <w:tab w:val="num" w:pos="360"/>
      </w:tabs>
      <w:spacing w:after="60"/>
      <w:ind w:left="283"/>
      <w:jc w:val="both"/>
    </w:pPr>
    <w:rPr>
      <w:iCs/>
      <w:sz w:val="28"/>
      <w:szCs w:val="28"/>
    </w:rPr>
  </w:style>
  <w:style w:type="character" w:customStyle="1" w:styleId="afffff8">
    <w:name w:val="список с маркером Знак"/>
    <w:basedOn w:val="aa"/>
    <w:link w:val="afffff7"/>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9">
    <w:name w:val="Table Grid"/>
    <w:basedOn w:val="ab"/>
    <w:rsid w:val="00BA7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lang w:val="ru-RU"/>
    </w:rPr>
  </w:style>
  <w:style w:type="character" w:customStyle="1" w:styleId="110">
    <w:name w:val="Заголовок 1 Знак1"/>
    <w:basedOn w:val="aa"/>
    <w:link w:val="10"/>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5">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1e">
    <w:name w:val="Название Знак1"/>
    <w:basedOn w:val="aa"/>
    <w:link w:val="aff9"/>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a">
    <w:name w:val="Signature"/>
    <w:basedOn w:val="a9"/>
    <w:semiHidden/>
    <w:rsid w:val="001A606B"/>
    <w:pPr>
      <w:ind w:left="4252"/>
    </w:pPr>
  </w:style>
  <w:style w:type="table" w:styleId="27">
    <w:name w:val="Table Grid 2"/>
    <w:basedOn w:val="ab"/>
    <w:semiHidden/>
    <w:rsid w:val="001A6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b"/>
    <w:semiHidden/>
    <w:rsid w:val="001A6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8">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c">
    <w:name w:val="Table Professional"/>
    <w:basedOn w:val="ab"/>
    <w:semiHidden/>
    <w:rsid w:val="001A6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5">
    <w:name w:val="Table Columns 1"/>
    <w:basedOn w:val="ab"/>
    <w:semiHidden/>
    <w:rsid w:val="001A6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olumns 2"/>
    <w:basedOn w:val="ab"/>
    <w:semiHidden/>
    <w:rsid w:val="001A6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6">
    <w:name w:val="Table Colorful 1"/>
    <w:basedOn w:val="ab"/>
    <w:semiHidden/>
    <w:rsid w:val="001A6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b"/>
    <w:semiHidden/>
    <w:rsid w:val="001A6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d">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e">
    <w:name w:val="E-mail Signature"/>
    <w:basedOn w:val="a9"/>
    <w:semiHidden/>
    <w:rsid w:val="001A606B"/>
  </w:style>
  <w:style w:type="character" w:customStyle="1" w:styleId="abst3">
    <w:name w:val="abst Знак3"/>
    <w:basedOn w:val="za8"/>
    <w:link w:val="abst"/>
    <w:rsid w:val="00F016F9"/>
  </w:style>
  <w:style w:type="character" w:customStyle="1" w:styleId="abs2">
    <w:name w:val="abs Знак2"/>
    <w:basedOn w:val="abst3"/>
    <w:link w:val="abs"/>
    <w:rsid w:val="00F016F9"/>
  </w:style>
  <w:style w:type="character" w:customStyle="1" w:styleId="zct2">
    <w:name w:val="zct Знак2"/>
    <w:basedOn w:val="aa"/>
    <w:link w:val="zct"/>
    <w:rsid w:val="00FF3B02"/>
    <w:rPr>
      <w:rFonts w:eastAsia="MS Mincho"/>
      <w:b/>
      <w:caps/>
      <w:sz w:val="16"/>
      <w:szCs w:val="14"/>
      <w:lang w:val="ru-RU" w:eastAsia="ru-RU" w:bidi="ar-SA"/>
    </w:rPr>
  </w:style>
  <w:style w:type="character" w:customStyle="1" w:styleId="NoSpacingChar">
    <w:name w:val="No Spacing Char"/>
    <w:basedOn w:val="aa"/>
    <w:link w:val="1f3"/>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5">
    <w:name w:val="Обычный (веб) Знак"/>
    <w:basedOn w:val="aa"/>
    <w:link w:val="affff4"/>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7">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Bodytext">
    <w:name w:val="Body text"/>
    <w:basedOn w:val="aa"/>
    <w:rsid w:val="00F0702C"/>
    <w:rPr>
      <w:rFonts w:ascii="Constantia" w:eastAsia="Times New Roman" w:hAnsi="Constantia" w:cs="Constantia"/>
      <w:spacing w:val="0"/>
      <w:sz w:val="20"/>
      <w:szCs w:val="20"/>
    </w:rPr>
  </w:style>
  <w:style w:type="paragraph" w:customStyle="1" w:styleId="affffff">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1">
    <w:name w:val="Текст концевой сноски Знак"/>
    <w:basedOn w:val="aa"/>
    <w:link w:val="afffff0"/>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0">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8">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0">
    <w:name w:val="list Знак"/>
    <w:basedOn w:val="base8"/>
    <w:link w:val="list"/>
    <w:rsid w:val="007D05DC"/>
    <w:rPr>
      <w:lang w:val="ru-RU"/>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1">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2">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lang w:val="ru-RU"/>
    </w:rPr>
  </w:style>
  <w:style w:type="paragraph" w:customStyle="1" w:styleId="1f9">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a">
    <w:name w:val="Список публикаций(1)"/>
    <w:basedOn w:val="a9"/>
    <w:next w:val="1f7"/>
    <w:rsid w:val="008D0BCB"/>
    <w:pPr>
      <w:spacing w:before="120"/>
      <w:jc w:val="both"/>
    </w:pPr>
    <w:rPr>
      <w:rFonts w:eastAsia="Calibri"/>
      <w:szCs w:val="24"/>
    </w:rPr>
  </w:style>
  <w:style w:type="character" w:customStyle="1" w:styleId="val">
    <w:name w:val="val"/>
    <w:rsid w:val="008D0BCB"/>
  </w:style>
  <w:style w:type="character" w:customStyle="1" w:styleId="14">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3">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4">
    <w:name w:val="Автор лит. источника"/>
    <w:rsid w:val="007D0A5C"/>
    <w:rPr>
      <w:i/>
    </w:rPr>
  </w:style>
  <w:style w:type="character" w:customStyle="1" w:styleId="affffff5">
    <w:name w:val="Данные лит. источника"/>
    <w:rsid w:val="007D0A5C"/>
    <w:rPr>
      <w:lang w:val="ru-RU"/>
    </w:rPr>
  </w:style>
  <w:style w:type="paragraph" w:customStyle="1" w:styleId="2b">
    <w:name w:val="Обычный (веб)2"/>
    <w:basedOn w:val="a9"/>
    <w:rsid w:val="007E3A70"/>
    <w:pPr>
      <w:spacing w:before="100" w:beforeAutospacing="1" w:after="100" w:afterAutospacing="1"/>
      <w:jc w:val="both"/>
    </w:pPr>
    <w:rPr>
      <w:sz w:val="24"/>
      <w:szCs w:val="24"/>
    </w:rPr>
  </w:style>
  <w:style w:type="paragraph" w:customStyle="1" w:styleId="1fb">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lang w:val="ru-RU"/>
    </w:rPr>
  </w:style>
  <w:style w:type="paragraph" w:customStyle="1" w:styleId="2c">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6">
    <w:name w:val="автор список"/>
    <w:basedOn w:val="11111"/>
    <w:rsid w:val="00A766BD"/>
  </w:style>
  <w:style w:type="paragraph" w:customStyle="1" w:styleId="affffff7">
    <w:name w:val="Эпиграф"/>
    <w:basedOn w:val="a9"/>
    <w:rsid w:val="00FF3B02"/>
    <w:pPr>
      <w:spacing w:line="264" w:lineRule="auto"/>
      <w:ind w:left="1260"/>
      <w:jc w:val="right"/>
    </w:pPr>
    <w:rPr>
      <w:i/>
    </w:rPr>
  </w:style>
  <w:style w:type="paragraph" w:customStyle="1" w:styleId="affffff8">
    <w:name w:val="подрисуночный"/>
    <w:basedOn w:val="affffc"/>
    <w:rsid w:val="00FF3B02"/>
    <w:pPr>
      <w:jc w:val="center"/>
    </w:pPr>
    <w:rPr>
      <w:rFonts w:ascii="Arial" w:hAnsi="Arial" w:cs="Arial"/>
      <w:color w:val="auto"/>
      <w:sz w:val="18"/>
      <w:szCs w:val="18"/>
      <w:lang w:val="ru-RU"/>
    </w:rPr>
  </w:style>
  <w:style w:type="paragraph" w:customStyle="1" w:styleId="affffff9">
    <w:name w:val="Рисунок"/>
    <w:basedOn w:val="a9"/>
    <w:rsid w:val="00FF3B02"/>
    <w:pPr>
      <w:keepNext/>
      <w:spacing w:before="360" w:after="240" w:line="264" w:lineRule="auto"/>
      <w:jc w:val="center"/>
    </w:pPr>
    <w:rPr>
      <w:sz w:val="19"/>
      <w:szCs w:val="19"/>
    </w:rPr>
  </w:style>
  <w:style w:type="paragraph" w:customStyle="1" w:styleId="1fc">
    <w:name w:val="НадТабл1"/>
    <w:basedOn w:val="af"/>
    <w:rsid w:val="004067F0"/>
    <w:pPr>
      <w:keepNext/>
      <w:spacing w:before="240" w:line="242" w:lineRule="auto"/>
      <w:ind w:left="0" w:firstLine="720"/>
      <w:jc w:val="right"/>
    </w:pPr>
    <w:rPr>
      <w:sz w:val="16"/>
    </w:rPr>
  </w:style>
  <w:style w:type="paragraph" w:customStyle="1" w:styleId="affffffa">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18"/>
      </w:numPr>
    </w:pPr>
  </w:style>
</w:styles>
</file>

<file path=word/webSettings.xml><?xml version="1.0" encoding="utf-8"?>
<w:webSettings xmlns:r="http://schemas.openxmlformats.org/officeDocument/2006/relationships" xmlns:w="http://schemas.openxmlformats.org/wordprocessingml/2006/main">
  <w:divs>
    <w:div w:id="11291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83;&#1072;&#1076;&#1080;&#1084;&#1077;&#1088;\Desktop\&#1087;&#1091;&#1073;&#1083;&#1080;&#1082;&#1072;&#1094;&#1080;&#1080;%20&#1080;%20&#1056;&#1040;&#1041;&#1054;&#1058;&#1040;\2024\&#1048;&#1058;&#1054;-&#1058;&#1088;&#1086;&#1080;&#1094;&#1082;\&#1096;&#1072;&#1073;&#1083;&#1086;&#1085;%20&#1090;&#1077;&#1079;&#1080;&#1089;&#1086;&#107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тезисов</Template>
  <TotalTime>43</TotalTime>
  <Pages>2</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Название тезисов доклада: Особенности применения метода построения объектно-ориентированных моделей знаний в начальной школе</vt:lpstr>
    </vt:vector>
  </TitlesOfParts>
  <Company>Bytic</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creator>Windows User</dc:creator>
  <cp:lastModifiedBy>Windows User</cp:lastModifiedBy>
  <cp:revision>98</cp:revision>
  <cp:lastPrinted>2011-06-10T13:51:00Z</cp:lastPrinted>
  <dcterms:created xsi:type="dcterms:W3CDTF">2024-05-30T10:41:00Z</dcterms:created>
  <dcterms:modified xsi:type="dcterms:W3CDTF">2024-05-30T11:36:00Z</dcterms:modified>
</cp:coreProperties>
</file>