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B02" w:rsidRPr="00855A91" w:rsidRDefault="00855A91" w:rsidP="00FF3B02">
      <w:pPr>
        <w:pStyle w:val="zct"/>
      </w:pPr>
      <w:bookmarkStart w:id="0" w:name="_Toc327095240"/>
      <w:bookmarkStart w:id="1" w:name="_Toc200480998"/>
      <w:bookmarkStart w:id="2" w:name="_Toc200482701"/>
      <w:bookmarkStart w:id="3" w:name="_Toc200558278"/>
      <w:bookmarkStart w:id="4" w:name="_Toc232400513"/>
      <w:bookmarkStart w:id="5" w:name="_Toc232402765"/>
      <w:bookmarkStart w:id="6" w:name="_Toc232407403"/>
      <w:bookmarkStart w:id="7" w:name="_Toc232408350"/>
      <w:bookmarkStart w:id="8" w:name="_Toc263869010"/>
      <w:bookmarkStart w:id="9" w:name="_Toc263869504"/>
      <w:r>
        <w:t>1С:Математический конструктор – интерактивная динамическая система</w:t>
      </w:r>
    </w:p>
    <w:p w:rsidR="005E266B" w:rsidRPr="00B27279" w:rsidRDefault="00B27279" w:rsidP="005E266B">
      <w:pPr>
        <w:pStyle w:val="za"/>
      </w:pPr>
      <w:r>
        <w:t xml:space="preserve">Пименова А.Н., </w:t>
      </w:r>
      <w:r>
        <w:rPr>
          <w:lang w:val="en-US"/>
        </w:rPr>
        <w:t>anpimenova</w:t>
      </w:r>
      <w:r w:rsidRPr="00B27279">
        <w:t>@</w:t>
      </w:r>
      <w:r>
        <w:rPr>
          <w:lang w:val="en-US"/>
        </w:rPr>
        <w:t>gmail</w:t>
      </w:r>
      <w:r w:rsidRPr="00B27279">
        <w:t>.</w:t>
      </w:r>
      <w:r>
        <w:rPr>
          <w:lang w:val="en-US"/>
        </w:rPr>
        <w:t>com</w:t>
      </w:r>
    </w:p>
    <w:bookmarkEnd w:id="0"/>
    <w:p w:rsidR="005E266B" w:rsidRPr="00B27279" w:rsidRDefault="00B27279" w:rsidP="00574078">
      <w:pPr>
        <w:pStyle w:val="zorg"/>
      </w:pPr>
      <w:r>
        <w:t>ГОУ ВО</w:t>
      </w:r>
      <w:r w:rsidRPr="00B27279">
        <w:t xml:space="preserve"> </w:t>
      </w:r>
      <w:r>
        <w:t>МО «Государственный социально-гуманитарный университет», г. Коломна</w:t>
      </w:r>
    </w:p>
    <w:p w:rsidR="00574078" w:rsidRDefault="00574078" w:rsidP="00574078">
      <w:pPr>
        <w:pStyle w:val="abs"/>
      </w:pPr>
      <w:r>
        <w:t>Аннотация</w:t>
      </w:r>
    </w:p>
    <w:p w:rsidR="00CA065C" w:rsidRPr="00855A91" w:rsidRDefault="00965CED" w:rsidP="00CA065C">
      <w:pPr>
        <w:pStyle w:val="base6"/>
      </w:pPr>
      <w:r>
        <w:t xml:space="preserve">В статье рассматривается </w:t>
      </w:r>
      <w:r w:rsidR="00855A91">
        <w:t xml:space="preserve">изучение виртуальных лабораторий интерактивной среды </w:t>
      </w:r>
      <w:r w:rsidR="00855A91" w:rsidRPr="00855A91">
        <w:t>1</w:t>
      </w:r>
      <w:proofErr w:type="gramStart"/>
      <w:r w:rsidR="00855A91">
        <w:rPr>
          <w:lang w:val="en-US"/>
        </w:rPr>
        <w:t>C</w:t>
      </w:r>
      <w:r w:rsidR="00855A91">
        <w:t>:Математический</w:t>
      </w:r>
      <w:proofErr w:type="gramEnd"/>
      <w:r w:rsidR="00855A91">
        <w:t xml:space="preserve"> конструктор будущими учителями информатики.</w:t>
      </w:r>
      <w:bookmarkStart w:id="10" w:name="_GoBack"/>
      <w:bookmarkEnd w:id="10"/>
    </w:p>
    <w:p w:rsidR="00CA065C" w:rsidRPr="00352B32" w:rsidRDefault="0026754F" w:rsidP="00574078">
      <w:pPr>
        <w:pStyle w:val="base"/>
        <w:rPr>
          <w:szCs w:val="16"/>
          <w:lang w:val="ru-RU"/>
        </w:rPr>
      </w:pPr>
      <w:r w:rsidRPr="00352B32">
        <w:rPr>
          <w:szCs w:val="16"/>
          <w:lang w:val="ru-RU"/>
        </w:rPr>
        <w:t xml:space="preserve">Сегодня вполне обыденным стало включение в образовательный процесс различных </w:t>
      </w:r>
      <w:r w:rsidR="00D65925" w:rsidRPr="00352B32">
        <w:rPr>
          <w:szCs w:val="16"/>
          <w:lang w:val="ru-RU"/>
        </w:rPr>
        <w:t xml:space="preserve">электронных </w:t>
      </w:r>
      <w:r w:rsidRPr="00352B32">
        <w:rPr>
          <w:szCs w:val="16"/>
          <w:lang w:val="ru-RU"/>
        </w:rPr>
        <w:t xml:space="preserve">ресурсов, имитационных сред и интерактивных систем. </w:t>
      </w:r>
      <w:r w:rsidR="00BC1CFC" w:rsidRPr="00352B32">
        <w:rPr>
          <w:szCs w:val="16"/>
          <w:lang w:val="ru-RU"/>
        </w:rPr>
        <w:t xml:space="preserve">Использование таких </w:t>
      </w:r>
      <w:r w:rsidR="00D65925" w:rsidRPr="00352B32">
        <w:rPr>
          <w:szCs w:val="16"/>
          <w:lang w:val="ru-RU"/>
        </w:rPr>
        <w:t xml:space="preserve">цифровых </w:t>
      </w:r>
      <w:r w:rsidR="00BC1CFC" w:rsidRPr="00352B32">
        <w:rPr>
          <w:szCs w:val="16"/>
          <w:lang w:val="ru-RU"/>
        </w:rPr>
        <w:t xml:space="preserve">образовательных средств не только повышает интерес учащихся к различным дисциплинам, но и </w:t>
      </w:r>
      <w:r w:rsidR="00763950" w:rsidRPr="00352B32">
        <w:rPr>
          <w:szCs w:val="16"/>
          <w:lang w:val="ru-RU"/>
        </w:rPr>
        <w:t>способствует</w:t>
      </w:r>
      <w:r w:rsidR="00BC1CFC" w:rsidRPr="00352B32">
        <w:rPr>
          <w:szCs w:val="16"/>
          <w:lang w:val="ru-RU"/>
        </w:rPr>
        <w:t xml:space="preserve"> формированию модельного мышления, которое позволяет анализировать сложные явления и процессы через взаимодействие с </w:t>
      </w:r>
      <w:r w:rsidR="00763950" w:rsidRPr="00352B32">
        <w:rPr>
          <w:szCs w:val="16"/>
          <w:lang w:val="ru-RU"/>
        </w:rPr>
        <w:t>разнообразными</w:t>
      </w:r>
      <w:r w:rsidR="00BC1CFC" w:rsidRPr="00352B32">
        <w:rPr>
          <w:szCs w:val="16"/>
          <w:lang w:val="ru-RU"/>
        </w:rPr>
        <w:t xml:space="preserve">, в том числе и математическими, моделями. </w:t>
      </w:r>
      <w:r w:rsidR="00763950" w:rsidRPr="00352B32">
        <w:rPr>
          <w:szCs w:val="16"/>
          <w:lang w:val="ru-RU"/>
        </w:rPr>
        <w:t>Благодаря</w:t>
      </w:r>
      <w:r w:rsidR="00BC1CFC" w:rsidRPr="00352B32">
        <w:rPr>
          <w:szCs w:val="16"/>
          <w:lang w:val="ru-RU"/>
        </w:rPr>
        <w:t xml:space="preserve"> </w:t>
      </w:r>
      <w:r w:rsidR="00763950" w:rsidRPr="00352B32">
        <w:rPr>
          <w:szCs w:val="16"/>
          <w:lang w:val="ru-RU"/>
        </w:rPr>
        <w:t xml:space="preserve">последним </w:t>
      </w:r>
      <w:r w:rsidR="00BC1CFC" w:rsidRPr="00352B32">
        <w:rPr>
          <w:szCs w:val="16"/>
          <w:lang w:val="ru-RU"/>
        </w:rPr>
        <w:t xml:space="preserve">обучение можно сделать более живым и увлекательным, значительно повысить мотивацию обучающихся, сориентировать их в выборе </w:t>
      </w:r>
      <w:r w:rsidR="00313C12" w:rsidRPr="00352B32">
        <w:rPr>
          <w:szCs w:val="16"/>
          <w:lang w:val="ru-RU"/>
        </w:rPr>
        <w:t xml:space="preserve">сферы </w:t>
      </w:r>
      <w:r w:rsidR="00763950" w:rsidRPr="00352B32">
        <w:rPr>
          <w:szCs w:val="16"/>
          <w:lang w:val="ru-RU"/>
        </w:rPr>
        <w:t>профессиональной</w:t>
      </w:r>
      <w:r w:rsidR="00BC1CFC" w:rsidRPr="00352B32">
        <w:rPr>
          <w:szCs w:val="16"/>
          <w:lang w:val="ru-RU"/>
        </w:rPr>
        <w:t xml:space="preserve"> деятельности.</w:t>
      </w:r>
    </w:p>
    <w:p w:rsidR="007D518B" w:rsidRPr="00352B32" w:rsidRDefault="00B27279" w:rsidP="00D65925">
      <w:pPr>
        <w:pStyle w:val="base"/>
        <w:rPr>
          <w:szCs w:val="16"/>
          <w:lang w:val="ru-RU"/>
        </w:rPr>
      </w:pPr>
      <w:r w:rsidRPr="00352B32">
        <w:rPr>
          <w:szCs w:val="16"/>
          <w:lang w:val="ru-RU"/>
        </w:rPr>
        <w:t xml:space="preserve">Моделирование, как один из методов познания, </w:t>
      </w:r>
      <w:r w:rsidR="00D65925" w:rsidRPr="00352B32">
        <w:rPr>
          <w:szCs w:val="16"/>
          <w:lang w:val="ru-RU"/>
        </w:rPr>
        <w:t xml:space="preserve">при поддержке </w:t>
      </w:r>
      <w:r w:rsidRPr="00352B32">
        <w:rPr>
          <w:szCs w:val="16"/>
          <w:lang w:val="ru-RU"/>
        </w:rPr>
        <w:t>информационны</w:t>
      </w:r>
      <w:r w:rsidR="00D65925" w:rsidRPr="00352B32">
        <w:rPr>
          <w:szCs w:val="16"/>
          <w:lang w:val="ru-RU"/>
        </w:rPr>
        <w:t>х</w:t>
      </w:r>
      <w:r w:rsidRPr="00352B32">
        <w:rPr>
          <w:szCs w:val="16"/>
          <w:lang w:val="ru-RU"/>
        </w:rPr>
        <w:t xml:space="preserve"> технологи</w:t>
      </w:r>
      <w:r w:rsidR="00D65925" w:rsidRPr="00352B32">
        <w:rPr>
          <w:szCs w:val="16"/>
          <w:lang w:val="ru-RU"/>
        </w:rPr>
        <w:t>й</w:t>
      </w:r>
      <w:r w:rsidRPr="00352B32">
        <w:rPr>
          <w:szCs w:val="16"/>
          <w:lang w:val="ru-RU"/>
        </w:rPr>
        <w:t xml:space="preserve"> применяется всё в большем количестве учебных предметов. Однако одним из тормозящих </w:t>
      </w:r>
      <w:r w:rsidR="00D65925" w:rsidRPr="00352B32">
        <w:rPr>
          <w:szCs w:val="16"/>
          <w:lang w:val="ru-RU"/>
        </w:rPr>
        <w:t xml:space="preserve">такое использование </w:t>
      </w:r>
      <w:r w:rsidRPr="00352B32">
        <w:rPr>
          <w:szCs w:val="16"/>
          <w:lang w:val="ru-RU"/>
        </w:rPr>
        <w:t xml:space="preserve">факторов является дефицит </w:t>
      </w:r>
      <w:r w:rsidR="00313C12" w:rsidRPr="00352B32">
        <w:rPr>
          <w:szCs w:val="16"/>
          <w:lang w:val="ru-RU"/>
        </w:rPr>
        <w:t>соответствующих</w:t>
      </w:r>
      <w:r w:rsidRPr="00352B32">
        <w:rPr>
          <w:szCs w:val="16"/>
          <w:lang w:val="ru-RU"/>
        </w:rPr>
        <w:t xml:space="preserve"> образовательных цифровых ресурсов, которые обладая высокой степенью научности, в то же время должны быть доступны для изучения и понимания школьниками. </w:t>
      </w:r>
    </w:p>
    <w:p w:rsidR="007D518B" w:rsidRPr="00352B32" w:rsidRDefault="007D518B" w:rsidP="007D518B">
      <w:pPr>
        <w:pStyle w:val="base"/>
        <w:rPr>
          <w:szCs w:val="16"/>
          <w:lang w:val="ru-RU"/>
        </w:rPr>
      </w:pPr>
      <w:r w:rsidRPr="00352B32">
        <w:rPr>
          <w:szCs w:val="16"/>
          <w:lang w:val="ru-RU"/>
        </w:rPr>
        <w:t xml:space="preserve">Одной из форм проведения занятий по построению и исследованию моделей на уроках информатики служат лабораторные работы. Чаще всего в рамках </w:t>
      </w:r>
      <w:proofErr w:type="gramStart"/>
      <w:r w:rsidRPr="00352B32">
        <w:rPr>
          <w:szCs w:val="16"/>
          <w:lang w:val="ru-RU"/>
        </w:rPr>
        <w:t>выполнения таких работ</w:t>
      </w:r>
      <w:proofErr w:type="gramEnd"/>
      <w:r w:rsidRPr="00352B32">
        <w:rPr>
          <w:szCs w:val="16"/>
          <w:lang w:val="ru-RU"/>
        </w:rPr>
        <w:t xml:space="preserve"> учащиеся реализуют известные математические алгоритмы, а в качестве инструмента используется табличный процессор, среда программирования или какой-либо математический пакет. Но так как алгоритм уже известен и требуется лишь его реализация, это приводит к отсутствию поисково-исследовательской деятельности и к невозможности качественно индивидуализировать задания для обучающихся.</w:t>
      </w:r>
    </w:p>
    <w:p w:rsidR="00763950" w:rsidRPr="00352B32" w:rsidRDefault="00B27279" w:rsidP="00D65925">
      <w:pPr>
        <w:pStyle w:val="base"/>
        <w:rPr>
          <w:szCs w:val="16"/>
          <w:lang w:val="ru-RU"/>
        </w:rPr>
      </w:pPr>
      <w:r w:rsidRPr="00352B32">
        <w:rPr>
          <w:szCs w:val="16"/>
          <w:lang w:val="ru-RU"/>
        </w:rPr>
        <w:t xml:space="preserve">В современных условиях импортозамещения одной из систем, предлагающих решение </w:t>
      </w:r>
      <w:r w:rsidR="007D518B" w:rsidRPr="00352B32">
        <w:rPr>
          <w:szCs w:val="16"/>
          <w:lang w:val="ru-RU"/>
        </w:rPr>
        <w:t xml:space="preserve">вышеуказанных </w:t>
      </w:r>
      <w:r w:rsidRPr="00352B32">
        <w:rPr>
          <w:szCs w:val="16"/>
          <w:lang w:val="ru-RU"/>
        </w:rPr>
        <w:t>проблем, является среда «1</w:t>
      </w:r>
      <w:proofErr w:type="gramStart"/>
      <w:r w:rsidRPr="00352B32">
        <w:rPr>
          <w:szCs w:val="16"/>
        </w:rPr>
        <w:t>C</w:t>
      </w:r>
      <w:r w:rsidRPr="00352B32">
        <w:rPr>
          <w:szCs w:val="16"/>
          <w:lang w:val="ru-RU"/>
        </w:rPr>
        <w:t>:Математический</w:t>
      </w:r>
      <w:proofErr w:type="gramEnd"/>
      <w:r w:rsidRPr="00352B32">
        <w:rPr>
          <w:szCs w:val="16"/>
          <w:lang w:val="ru-RU"/>
        </w:rPr>
        <w:t xml:space="preserve"> конструктор». Её возможности охватывают не </w:t>
      </w:r>
      <w:r w:rsidR="00313C12" w:rsidRPr="00352B32">
        <w:rPr>
          <w:szCs w:val="16"/>
          <w:lang w:val="ru-RU"/>
        </w:rPr>
        <w:t>только</w:t>
      </w:r>
      <w:r w:rsidRPr="00352B32">
        <w:rPr>
          <w:szCs w:val="16"/>
          <w:lang w:val="ru-RU"/>
        </w:rPr>
        <w:t xml:space="preserve"> весь школьный курс математики, но и </w:t>
      </w:r>
      <w:r w:rsidR="00D65925" w:rsidRPr="00352B32">
        <w:rPr>
          <w:szCs w:val="16"/>
          <w:lang w:val="ru-RU"/>
        </w:rPr>
        <w:t>предлагают к рассм</w:t>
      </w:r>
      <w:r w:rsidR="00313C12" w:rsidRPr="00352B32">
        <w:rPr>
          <w:szCs w:val="16"/>
          <w:lang w:val="ru-RU"/>
        </w:rPr>
        <w:t>о</w:t>
      </w:r>
      <w:r w:rsidR="00D65925" w:rsidRPr="00352B32">
        <w:rPr>
          <w:szCs w:val="16"/>
          <w:lang w:val="ru-RU"/>
        </w:rPr>
        <w:t xml:space="preserve">трению и построению ряд моделей из теории вероятности, физики, информатики. </w:t>
      </w:r>
      <w:r w:rsidR="00D65925" w:rsidRPr="00352B32">
        <w:rPr>
          <w:szCs w:val="16"/>
          <w:lang w:val="ru-RU"/>
        </w:rPr>
        <w:t>Кроме</w:t>
      </w:r>
      <w:r w:rsidR="00D65925" w:rsidRPr="00352B32">
        <w:rPr>
          <w:szCs w:val="16"/>
          <w:lang w:val="ru-RU"/>
        </w:rPr>
        <w:t xml:space="preserve"> </w:t>
      </w:r>
      <w:r w:rsidR="00D65925" w:rsidRPr="00352B32">
        <w:rPr>
          <w:szCs w:val="16"/>
          <w:lang w:val="ru-RU"/>
        </w:rPr>
        <w:t>того, инструментарий инте</w:t>
      </w:r>
      <w:r w:rsidR="00D65925" w:rsidRPr="00352B32">
        <w:rPr>
          <w:szCs w:val="16"/>
          <w:lang w:val="ru-RU"/>
        </w:rPr>
        <w:t>рактивной среды «</w:t>
      </w:r>
      <w:r w:rsidR="00D65925" w:rsidRPr="00352B32">
        <w:rPr>
          <w:szCs w:val="16"/>
          <w:lang w:val="ru-RU"/>
        </w:rPr>
        <w:t>1</w:t>
      </w:r>
      <w:proofErr w:type="gramStart"/>
      <w:r w:rsidR="00D65925" w:rsidRPr="00352B32">
        <w:rPr>
          <w:szCs w:val="16"/>
          <w:lang w:val="ru-RU"/>
        </w:rPr>
        <w:t>С:Математический</w:t>
      </w:r>
      <w:proofErr w:type="gramEnd"/>
      <w:r w:rsidR="00D65925" w:rsidRPr="00352B32">
        <w:rPr>
          <w:szCs w:val="16"/>
          <w:lang w:val="ru-RU"/>
        </w:rPr>
        <w:t xml:space="preserve"> конструктор</w:t>
      </w:r>
      <w:r w:rsidR="00D65925" w:rsidRPr="00352B32">
        <w:rPr>
          <w:szCs w:val="16"/>
          <w:lang w:val="ru-RU"/>
        </w:rPr>
        <w:t>»</w:t>
      </w:r>
      <w:r w:rsidR="00D65925" w:rsidRPr="00352B32">
        <w:rPr>
          <w:szCs w:val="16"/>
          <w:lang w:val="ru-RU"/>
        </w:rPr>
        <w:t xml:space="preserve"> позволяет</w:t>
      </w:r>
      <w:r w:rsidR="00D65925" w:rsidRPr="00352B32">
        <w:rPr>
          <w:szCs w:val="16"/>
          <w:lang w:val="ru-RU"/>
        </w:rPr>
        <w:t xml:space="preserve"> </w:t>
      </w:r>
      <w:r w:rsidR="00D65925" w:rsidRPr="00352B32">
        <w:rPr>
          <w:szCs w:val="16"/>
          <w:lang w:val="ru-RU"/>
        </w:rPr>
        <w:t>реализовать логико-алгоритмический подход для решения задач естественнонаучных</w:t>
      </w:r>
      <w:r w:rsidR="00D65925" w:rsidRPr="00352B32">
        <w:rPr>
          <w:szCs w:val="16"/>
          <w:lang w:val="ru-RU"/>
        </w:rPr>
        <w:t xml:space="preserve"> </w:t>
      </w:r>
      <w:r w:rsidR="00D65925" w:rsidRPr="00352B32">
        <w:rPr>
          <w:szCs w:val="16"/>
          <w:lang w:val="ru-RU"/>
        </w:rPr>
        <w:t>предметов школьного курса с использованием готовых интерактивных динамических</w:t>
      </w:r>
      <w:r w:rsidR="00D65925" w:rsidRPr="00352B32">
        <w:rPr>
          <w:szCs w:val="16"/>
          <w:lang w:val="ru-RU"/>
        </w:rPr>
        <w:t xml:space="preserve"> </w:t>
      </w:r>
      <w:r w:rsidR="00D65925" w:rsidRPr="00352B32">
        <w:rPr>
          <w:szCs w:val="16"/>
          <w:lang w:val="ru-RU"/>
        </w:rPr>
        <w:t>систем</w:t>
      </w:r>
      <w:r w:rsidR="00D65925" w:rsidRPr="00352B32">
        <w:rPr>
          <w:szCs w:val="16"/>
          <w:lang w:val="ru-RU"/>
        </w:rPr>
        <w:t xml:space="preserve"> [</w:t>
      </w:r>
      <w:r w:rsidR="00313C12" w:rsidRPr="00352B32">
        <w:rPr>
          <w:szCs w:val="16"/>
          <w:lang w:val="ru-RU"/>
        </w:rPr>
        <w:t>3</w:t>
      </w:r>
      <w:r w:rsidR="00C31BAF">
        <w:rPr>
          <w:szCs w:val="16"/>
          <w:lang w:val="ru-RU"/>
        </w:rPr>
        <w:t xml:space="preserve">, c. </w:t>
      </w:r>
      <w:r w:rsidR="00C31BAF" w:rsidRPr="00C31BAF">
        <w:rPr>
          <w:szCs w:val="16"/>
          <w:lang w:val="ru-RU"/>
        </w:rPr>
        <w:t>160</w:t>
      </w:r>
      <w:r w:rsidR="00D65925" w:rsidRPr="00352B32">
        <w:rPr>
          <w:szCs w:val="16"/>
          <w:lang w:val="ru-RU"/>
        </w:rPr>
        <w:t>]</w:t>
      </w:r>
      <w:r w:rsidR="00D65925" w:rsidRPr="00352B32">
        <w:rPr>
          <w:szCs w:val="16"/>
          <w:lang w:val="ru-RU"/>
        </w:rPr>
        <w:t>.</w:t>
      </w:r>
    </w:p>
    <w:p w:rsidR="000E6515" w:rsidRPr="00352B32" w:rsidRDefault="00313C12" w:rsidP="000E6515">
      <w:pPr>
        <w:pStyle w:val="base"/>
        <w:rPr>
          <w:szCs w:val="16"/>
          <w:lang w:val="ru-RU"/>
        </w:rPr>
      </w:pPr>
      <w:r w:rsidRPr="00352B32">
        <w:rPr>
          <w:szCs w:val="16"/>
          <w:lang w:val="ru-RU"/>
        </w:rPr>
        <w:t xml:space="preserve">Появившись в 2007 году, за годы своего существования и непрерывного развития данная интерактивная среда накопила </w:t>
      </w:r>
      <w:r w:rsidR="005E4B22">
        <w:rPr>
          <w:szCs w:val="16"/>
          <w:lang w:val="ru-RU"/>
        </w:rPr>
        <w:t xml:space="preserve">сотни </w:t>
      </w:r>
      <w:r w:rsidRPr="00352B32">
        <w:rPr>
          <w:szCs w:val="16"/>
          <w:lang w:val="ru-RU"/>
        </w:rPr>
        <w:t xml:space="preserve">интерактивных моделей-чертежей с методическими материалами. Главная задача, которая изначально стояла перед </w:t>
      </w:r>
      <w:r w:rsidR="00A06342" w:rsidRPr="00352B32">
        <w:rPr>
          <w:szCs w:val="16"/>
          <w:lang w:val="ru-RU"/>
        </w:rPr>
        <w:t>разработчиками</w:t>
      </w:r>
      <w:r w:rsidRPr="00352B32">
        <w:rPr>
          <w:szCs w:val="16"/>
          <w:lang w:val="ru-RU"/>
        </w:rPr>
        <w:t xml:space="preserve"> среды</w:t>
      </w:r>
      <w:r w:rsidR="00A06342" w:rsidRPr="00352B32">
        <w:rPr>
          <w:szCs w:val="16"/>
          <w:lang w:val="ru-RU"/>
        </w:rPr>
        <w:t>, –</w:t>
      </w:r>
      <w:r w:rsidRPr="00352B32">
        <w:rPr>
          <w:szCs w:val="16"/>
          <w:lang w:val="ru-RU"/>
        </w:rPr>
        <w:t xml:space="preserve"> это максимальная </w:t>
      </w:r>
      <w:r w:rsidR="00A06342" w:rsidRPr="00352B32">
        <w:rPr>
          <w:szCs w:val="16"/>
          <w:lang w:val="ru-RU"/>
        </w:rPr>
        <w:t>подвижность</w:t>
      </w:r>
      <w:r w:rsidRPr="00352B32">
        <w:rPr>
          <w:szCs w:val="16"/>
          <w:lang w:val="ru-RU"/>
        </w:rPr>
        <w:t xml:space="preserve"> всех элементов чертежа в рабочей области, поддержка динамических связей, а также </w:t>
      </w:r>
      <w:r w:rsidR="00A06342" w:rsidRPr="00352B32">
        <w:rPr>
          <w:szCs w:val="16"/>
          <w:lang w:val="ru-RU"/>
        </w:rPr>
        <w:t>методическое</w:t>
      </w:r>
      <w:r w:rsidRPr="00352B32">
        <w:rPr>
          <w:szCs w:val="16"/>
          <w:lang w:val="ru-RU"/>
        </w:rPr>
        <w:t xml:space="preserve"> обеспечение творческой </w:t>
      </w:r>
      <w:r w:rsidR="00A06342" w:rsidRPr="00352B32">
        <w:rPr>
          <w:szCs w:val="16"/>
          <w:lang w:val="ru-RU"/>
        </w:rPr>
        <w:t>активности</w:t>
      </w:r>
      <w:r w:rsidRPr="00352B32">
        <w:rPr>
          <w:szCs w:val="16"/>
          <w:lang w:val="ru-RU"/>
        </w:rPr>
        <w:t xml:space="preserve"> и самостоятельности учащихся.</w:t>
      </w:r>
      <w:r w:rsidR="000E6515" w:rsidRPr="00352B32">
        <w:rPr>
          <w:szCs w:val="16"/>
          <w:lang w:val="ru-RU"/>
        </w:rPr>
        <w:t xml:space="preserve"> </w:t>
      </w:r>
    </w:p>
    <w:p w:rsidR="00D65925" w:rsidRPr="00352B32" w:rsidRDefault="00A06342" w:rsidP="00D65925">
      <w:pPr>
        <w:pStyle w:val="base"/>
        <w:rPr>
          <w:szCs w:val="16"/>
          <w:lang w:val="ru-RU"/>
        </w:rPr>
      </w:pPr>
      <w:r w:rsidRPr="00352B32">
        <w:rPr>
          <w:szCs w:val="16"/>
          <w:lang w:val="ru-RU"/>
        </w:rPr>
        <w:t>Особенности моделей Математического конструктора проявляются в двух аспектах:</w:t>
      </w:r>
    </w:p>
    <w:p w:rsidR="00A06342" w:rsidRPr="00352B32" w:rsidRDefault="00A06342" w:rsidP="00A06342">
      <w:pPr>
        <w:pStyle w:val="litera"/>
      </w:pPr>
      <w:r w:rsidRPr="00352B32">
        <w:t>динамика изменения входящих в выражение величин и/или показателей;</w:t>
      </w:r>
    </w:p>
    <w:p w:rsidR="00A06342" w:rsidRPr="00352B32" w:rsidRDefault="00A06342" w:rsidP="00A06342">
      <w:pPr>
        <w:pStyle w:val="litera"/>
      </w:pPr>
      <w:r w:rsidRPr="00352B32">
        <w:t>динамические связи элементов построенной модели, т.е. соотношения между числовыми параметрами и их графическим представлением [2].</w:t>
      </w:r>
    </w:p>
    <w:p w:rsidR="000E6515" w:rsidRPr="00352B32" w:rsidRDefault="000E6515" w:rsidP="007D518B">
      <w:pPr>
        <w:pStyle w:val="base"/>
        <w:rPr>
          <w:szCs w:val="16"/>
          <w:lang w:val="ru-RU"/>
        </w:rPr>
      </w:pPr>
      <w:r w:rsidRPr="00352B32">
        <w:rPr>
          <w:szCs w:val="16"/>
          <w:lang w:val="ru-RU"/>
        </w:rPr>
        <w:t xml:space="preserve">При этом </w:t>
      </w:r>
      <w:r w:rsidR="007D518B" w:rsidRPr="00352B32">
        <w:rPr>
          <w:szCs w:val="16"/>
          <w:lang w:val="ru-RU"/>
        </w:rPr>
        <w:t xml:space="preserve">работа с данным конструктором помогает педагогу просто строить и демонстрировать обучающимся динамические математические модели, или же организовывать самостоятельную </w:t>
      </w:r>
      <w:r w:rsidR="005E4B22">
        <w:rPr>
          <w:szCs w:val="16"/>
          <w:lang w:val="ru-RU"/>
        </w:rPr>
        <w:t xml:space="preserve">и/или проектную </w:t>
      </w:r>
      <w:r w:rsidR="007D518B" w:rsidRPr="00352B32">
        <w:rPr>
          <w:szCs w:val="16"/>
          <w:lang w:val="ru-RU"/>
        </w:rPr>
        <w:t xml:space="preserve">деятельность и исследования учащихся, а также осуществлять проверку знаний, в том числе, и в дистанционной форме. Причем сложность выполняемых </w:t>
      </w:r>
      <w:r w:rsidR="00352B32" w:rsidRPr="00352B32">
        <w:rPr>
          <w:szCs w:val="16"/>
          <w:lang w:val="ru-RU"/>
        </w:rPr>
        <w:t>учащимися</w:t>
      </w:r>
      <w:r w:rsidR="007D518B" w:rsidRPr="00352B32">
        <w:rPr>
          <w:szCs w:val="16"/>
          <w:lang w:val="ru-RU"/>
        </w:rPr>
        <w:t xml:space="preserve"> заданий учитель может варьировать, так как различные </w:t>
      </w:r>
      <w:r w:rsidR="00352B32" w:rsidRPr="00352B32">
        <w:rPr>
          <w:szCs w:val="16"/>
          <w:lang w:val="ru-RU"/>
        </w:rPr>
        <w:t>упражнения</w:t>
      </w:r>
      <w:r w:rsidR="007D518B" w:rsidRPr="00352B32">
        <w:rPr>
          <w:szCs w:val="16"/>
          <w:lang w:val="ru-RU"/>
        </w:rPr>
        <w:t xml:space="preserve"> в Математическом конструкторе можно выполнять на трех уровнях:</w:t>
      </w:r>
    </w:p>
    <w:p w:rsidR="007D518B" w:rsidRPr="00352B32" w:rsidRDefault="007D518B" w:rsidP="007D518B">
      <w:pPr>
        <w:pStyle w:val="listpoint"/>
      </w:pPr>
      <w:r w:rsidRPr="00352B32">
        <w:t>на экспериментально-исследовательском, получая решение «подгоном» или «подбором»;</w:t>
      </w:r>
    </w:p>
    <w:p w:rsidR="007D518B" w:rsidRPr="00352B32" w:rsidRDefault="007D518B" w:rsidP="007D518B">
      <w:pPr>
        <w:pStyle w:val="listpoint"/>
      </w:pPr>
      <w:r w:rsidRPr="00352B32">
        <w:t xml:space="preserve">на конструктивном, выполняя требуемые и </w:t>
      </w:r>
      <w:r w:rsidR="00352B32" w:rsidRPr="00352B32">
        <w:t>дополнительные</w:t>
      </w:r>
      <w:r w:rsidRPr="00352B32">
        <w:t xml:space="preserve"> </w:t>
      </w:r>
      <w:r w:rsidR="00352B32" w:rsidRPr="00352B32">
        <w:t>построения</w:t>
      </w:r>
      <w:r w:rsidRPr="00352B32">
        <w:t>;</w:t>
      </w:r>
    </w:p>
    <w:p w:rsidR="007D518B" w:rsidRPr="00352B32" w:rsidRDefault="007D518B" w:rsidP="007D518B">
      <w:pPr>
        <w:pStyle w:val="listpoint"/>
      </w:pPr>
      <w:r w:rsidRPr="00352B32">
        <w:t>на теоретическом, проверяя ответ с помощью построений в конструкторе.</w:t>
      </w:r>
    </w:p>
    <w:p w:rsidR="007D518B" w:rsidRDefault="00352B32" w:rsidP="00772595">
      <w:pPr>
        <w:pStyle w:val="listpoint"/>
        <w:numPr>
          <w:ilvl w:val="0"/>
          <w:numId w:val="0"/>
        </w:numPr>
        <w:ind w:firstLine="340"/>
      </w:pPr>
      <w:r w:rsidRPr="00352B32">
        <w:lastRenderedPageBreak/>
        <w:t xml:space="preserve">Исходя из </w:t>
      </w:r>
      <w:r>
        <w:t xml:space="preserve">описанных </w:t>
      </w:r>
      <w:r w:rsidRPr="00352B32">
        <w:t xml:space="preserve">особенностей </w:t>
      </w:r>
      <w:r>
        <w:t xml:space="preserve">данной </w:t>
      </w:r>
      <w:r w:rsidRPr="00352B32">
        <w:t xml:space="preserve">интерактивной среды студентам 2 курса </w:t>
      </w:r>
      <w:r>
        <w:t xml:space="preserve">профилей «Информатика», «Информатизация образования» </w:t>
      </w:r>
      <w:r w:rsidRPr="00352B32">
        <w:t>н</w:t>
      </w:r>
      <w:r w:rsidRPr="00352B32">
        <w:t>аправления подготовки 44.03.05 Педагогическое образование (с двумя профилями подготовки)</w:t>
      </w:r>
      <w:r w:rsidRPr="00352B32">
        <w:t xml:space="preserve"> </w:t>
      </w:r>
      <w:r>
        <w:t xml:space="preserve">в рамках дисциплины «Системы компьютерной математики» предлагается знакомство и работа с </w:t>
      </w:r>
      <w:r w:rsidR="005E4B22">
        <w:t xml:space="preserve">виртуальными лабораториями Математического конструктора. </w:t>
      </w:r>
    </w:p>
    <w:p w:rsidR="005E4B22" w:rsidRDefault="001266B4" w:rsidP="00772595">
      <w:pPr>
        <w:pStyle w:val="listpoint"/>
        <w:numPr>
          <w:ilvl w:val="0"/>
          <w:numId w:val="0"/>
        </w:numPr>
        <w:ind w:firstLine="340"/>
      </w:pPr>
      <w:r>
        <w:t xml:space="preserve">Изучение и знакомство будущих педагогов с интерактивной средой конструктора начинается с лаборатории «Графики функций». Здесь обучающимся предлагается выполнить построения и исследования графиков функций, а также привести примеры и построить функции, отвечающие заданным свойствам. </w:t>
      </w:r>
    </w:p>
    <w:p w:rsidR="002775CC" w:rsidRPr="00352B32" w:rsidRDefault="002775CC" w:rsidP="00772595">
      <w:pPr>
        <w:pStyle w:val="listpoint"/>
        <w:numPr>
          <w:ilvl w:val="0"/>
          <w:numId w:val="0"/>
        </w:numPr>
        <w:ind w:firstLine="340"/>
      </w:pPr>
      <w:r>
        <w:t xml:space="preserve">После знакомства с заданиями лабораторий по планиметрии и стереометрии студентам предлагается поработать с не менее интересными моделями по теории вероятностей. Сложность здесь заключается в том, что одноименный предмет «Теория вероятности и математическая статистика» ожидает их только на старшем курсе. Однако это никак не мешает обучающимся, используя динамические связи и не применяя сложных </w:t>
      </w:r>
      <w:r w:rsidR="008208FC">
        <w:t xml:space="preserve">математических доказательств </w:t>
      </w:r>
      <w:r>
        <w:t xml:space="preserve">и </w:t>
      </w:r>
      <w:r w:rsidR="00727038">
        <w:t>расчётов</w:t>
      </w:r>
      <w:r>
        <w:t>, решать типовые содержательные задачи</w:t>
      </w:r>
      <w:r w:rsidR="00727038">
        <w:t xml:space="preserve"> (рис. 1)</w:t>
      </w:r>
      <w:r>
        <w:t>: проверять статистические гипотезы, строить линейно-регрессионные модели и т.д.</w:t>
      </w:r>
    </w:p>
    <w:p w:rsidR="007D518B" w:rsidRDefault="002775CC" w:rsidP="00727038">
      <w:pPr>
        <w:pStyle w:val="base"/>
        <w:jc w:val="center"/>
        <w:rPr>
          <w:sz w:val="20"/>
          <w:lang w:val="ru-RU"/>
        </w:rPr>
      </w:pPr>
      <w:r>
        <w:rPr>
          <w:noProof/>
          <w:sz w:val="20"/>
          <w:lang w:val="ru-RU"/>
        </w:rPr>
        <w:drawing>
          <wp:inline distT="0" distB="0" distL="0" distR="0">
            <wp:extent cx="3009974" cy="202495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29" cy="204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038" w:rsidRPr="00727038" w:rsidRDefault="00727038" w:rsidP="00727038">
      <w:pPr>
        <w:pStyle w:val="base"/>
        <w:jc w:val="center"/>
        <w:rPr>
          <w:lang w:val="ru-RU"/>
        </w:rPr>
      </w:pPr>
      <w:r w:rsidRPr="00727038">
        <w:rPr>
          <w:lang w:val="ru-RU"/>
        </w:rPr>
        <w:t>Рис. 1. Модель «Функция распределения»</w:t>
      </w:r>
      <w:r>
        <w:rPr>
          <w:lang w:val="ru-RU"/>
        </w:rPr>
        <w:t>.</w:t>
      </w:r>
    </w:p>
    <w:p w:rsidR="00727038" w:rsidRDefault="00727038" w:rsidP="00727038">
      <w:pPr>
        <w:pStyle w:val="base"/>
        <w:rPr>
          <w:lang w:val="ru-RU"/>
        </w:rPr>
      </w:pPr>
      <w:r>
        <w:rPr>
          <w:lang w:val="ru-RU"/>
        </w:rPr>
        <w:t xml:space="preserve">Особый интерес для изучения представляют виртуальные лаборатории «Математическое моделирование» и </w:t>
      </w:r>
      <w:r>
        <w:rPr>
          <w:lang w:val="ru-RU"/>
        </w:rPr>
        <w:t xml:space="preserve">«Математическое моделирование – </w:t>
      </w:r>
      <w:r>
        <w:rPr>
          <w:lang w:val="ru-RU"/>
        </w:rPr>
        <w:t>2</w:t>
      </w:r>
      <w:r>
        <w:rPr>
          <w:lang w:val="ru-RU"/>
        </w:rPr>
        <w:t>»</w:t>
      </w:r>
      <w:r>
        <w:rPr>
          <w:lang w:val="ru-RU"/>
        </w:rPr>
        <w:t xml:space="preserve">, так как они открывают доступ к межпредметным заданиям, </w:t>
      </w:r>
      <w:r w:rsidR="00C31BAF">
        <w:rPr>
          <w:lang w:val="ru-RU"/>
        </w:rPr>
        <w:t xml:space="preserve">таким как: кривые второго порядка, движение планет, математические методы обработки данных и др., </w:t>
      </w:r>
      <w:r>
        <w:rPr>
          <w:lang w:val="ru-RU"/>
        </w:rPr>
        <w:t xml:space="preserve">а также к заданиям, </w:t>
      </w:r>
      <w:r w:rsidR="00C31BAF">
        <w:rPr>
          <w:lang w:val="ru-RU"/>
        </w:rPr>
        <w:t>связанным</w:t>
      </w:r>
      <w:r>
        <w:rPr>
          <w:lang w:val="ru-RU"/>
        </w:rPr>
        <w:t xml:space="preserve"> с </w:t>
      </w:r>
      <w:r w:rsidR="00C31BAF">
        <w:rPr>
          <w:lang w:val="ru-RU"/>
        </w:rPr>
        <w:t>итоговой</w:t>
      </w:r>
      <w:r>
        <w:rPr>
          <w:lang w:val="ru-RU"/>
        </w:rPr>
        <w:t xml:space="preserve"> </w:t>
      </w:r>
      <w:r w:rsidR="00C31BAF">
        <w:rPr>
          <w:lang w:val="ru-RU"/>
        </w:rPr>
        <w:t>аттестацией</w:t>
      </w:r>
      <w:r>
        <w:rPr>
          <w:lang w:val="ru-RU"/>
        </w:rPr>
        <w:t xml:space="preserve"> по </w:t>
      </w:r>
      <w:r w:rsidR="00C31BAF">
        <w:rPr>
          <w:lang w:val="ru-RU"/>
        </w:rPr>
        <w:t>информатике</w:t>
      </w:r>
      <w:r>
        <w:rPr>
          <w:lang w:val="ru-RU"/>
        </w:rPr>
        <w:t xml:space="preserve">, как </w:t>
      </w:r>
      <w:r w:rsidR="00C31BAF">
        <w:rPr>
          <w:lang w:val="ru-RU"/>
        </w:rPr>
        <w:t>например</w:t>
      </w:r>
      <w:r>
        <w:rPr>
          <w:lang w:val="ru-RU"/>
        </w:rPr>
        <w:t xml:space="preserve">, </w:t>
      </w:r>
      <w:r w:rsidR="00C31BAF">
        <w:rPr>
          <w:lang w:val="ru-RU"/>
        </w:rPr>
        <w:t>графы и алгоритмы.</w:t>
      </w:r>
    </w:p>
    <w:p w:rsidR="00727038" w:rsidRDefault="00C31BAF" w:rsidP="00C31BAF">
      <w:pPr>
        <w:pStyle w:val="base"/>
        <w:rPr>
          <w:lang w:val="ru-RU"/>
        </w:rPr>
      </w:pPr>
      <w:r>
        <w:rPr>
          <w:lang w:val="ru-RU"/>
        </w:rPr>
        <w:t xml:space="preserve">Причем хотелось бы отметить, что изучение </w:t>
      </w:r>
      <w:r w:rsidR="008208FC">
        <w:rPr>
          <w:lang w:val="ru-RU"/>
        </w:rPr>
        <w:t xml:space="preserve">материалов </w:t>
      </w:r>
      <w:r>
        <w:rPr>
          <w:lang w:val="ru-RU"/>
        </w:rPr>
        <w:t xml:space="preserve">во всех виртуальных лабораториях </w:t>
      </w:r>
      <w:r w:rsidR="00727038" w:rsidRPr="00727038">
        <w:rPr>
          <w:lang w:val="ru-RU"/>
        </w:rPr>
        <w:t>начинается с готовой модели, на основе которой</w:t>
      </w:r>
      <w:r w:rsidR="00727038">
        <w:rPr>
          <w:lang w:val="ru-RU"/>
        </w:rPr>
        <w:t xml:space="preserve"> </w:t>
      </w:r>
      <w:r w:rsidR="00727038" w:rsidRPr="00727038">
        <w:rPr>
          <w:lang w:val="ru-RU"/>
        </w:rPr>
        <w:t xml:space="preserve">нужно построить свою модель и провести небольшое исследование. </w:t>
      </w:r>
      <w:r>
        <w:rPr>
          <w:lang w:val="ru-RU"/>
        </w:rPr>
        <w:t>«</w:t>
      </w:r>
      <w:r w:rsidR="00727038" w:rsidRPr="00727038">
        <w:rPr>
          <w:lang w:val="ru-RU"/>
        </w:rPr>
        <w:t>Использование при этом</w:t>
      </w:r>
      <w:r w:rsidR="00727038">
        <w:rPr>
          <w:lang w:val="ru-RU"/>
        </w:rPr>
        <w:t xml:space="preserve"> </w:t>
      </w:r>
      <w:r w:rsidR="00727038" w:rsidRPr="00727038">
        <w:rPr>
          <w:lang w:val="ru-RU"/>
        </w:rPr>
        <w:t>среды динамической математики очень часто позволяет обойтись без сложных аналитических</w:t>
      </w:r>
      <w:r w:rsidR="00727038">
        <w:rPr>
          <w:lang w:val="ru-RU"/>
        </w:rPr>
        <w:t xml:space="preserve"> </w:t>
      </w:r>
      <w:r w:rsidR="00727038" w:rsidRPr="00727038">
        <w:rPr>
          <w:lang w:val="ru-RU"/>
        </w:rPr>
        <w:t>выкладок и уравнений, сохранив при этом суть изучаемого явления и научный подход к его</w:t>
      </w:r>
      <w:r w:rsidR="00727038">
        <w:rPr>
          <w:lang w:val="ru-RU"/>
        </w:rPr>
        <w:t xml:space="preserve"> </w:t>
      </w:r>
      <w:r w:rsidR="00727038" w:rsidRPr="00727038">
        <w:rPr>
          <w:lang w:val="ru-RU"/>
        </w:rPr>
        <w:t>изучению</w:t>
      </w:r>
      <w:r>
        <w:rPr>
          <w:lang w:val="ru-RU"/>
        </w:rPr>
        <w:t xml:space="preserve">» </w:t>
      </w:r>
      <w:r w:rsidRPr="00C31BAF">
        <w:rPr>
          <w:lang w:val="ru-RU"/>
        </w:rPr>
        <w:t xml:space="preserve">[1, </w:t>
      </w:r>
      <w:r>
        <w:t>c</w:t>
      </w:r>
      <w:r w:rsidRPr="00C31BAF">
        <w:rPr>
          <w:lang w:val="ru-RU"/>
        </w:rPr>
        <w:t xml:space="preserve">. </w:t>
      </w:r>
      <w:r>
        <w:t>166]</w:t>
      </w:r>
      <w:r w:rsidR="00727038" w:rsidRPr="00727038">
        <w:rPr>
          <w:lang w:val="ru-RU"/>
        </w:rPr>
        <w:t>.</w:t>
      </w:r>
    </w:p>
    <w:p w:rsidR="005D4E8B" w:rsidRDefault="005D4E8B" w:rsidP="00C31BAF">
      <w:pPr>
        <w:pStyle w:val="base"/>
        <w:rPr>
          <w:lang w:val="ru-RU"/>
        </w:rPr>
      </w:pPr>
      <w:r>
        <w:rPr>
          <w:lang w:val="ru-RU"/>
        </w:rPr>
        <w:t xml:space="preserve">В результате хотелось бы отметить, что применение будущими педагогами «Математического конструктора» в предстоящей педагогической деятельности обеспечит наглядность изучаемых материалов, простоту и удобство их демонстрации, интересные способы организации деятельности школьников, нетривиальную проверку усвоенных знаний. А всё это в свою очередь будет способствовать </w:t>
      </w:r>
      <w:r w:rsidR="00ED6A4B">
        <w:rPr>
          <w:lang w:val="ru-RU"/>
        </w:rPr>
        <w:t>интересу обучающихся к обучению, способствуя развитию их математической и информационной культуры.</w:t>
      </w:r>
    </w:p>
    <w:p w:rsidR="005D4E8B" w:rsidRDefault="005D4E8B" w:rsidP="00C31BAF">
      <w:pPr>
        <w:pStyle w:val="base"/>
        <w:rPr>
          <w:lang w:val="ru-RU"/>
        </w:rPr>
      </w:pPr>
    </w:p>
    <w:p w:rsidR="00FF3B02" w:rsidRDefault="00FF3B02" w:rsidP="00574078">
      <w:pPr>
        <w:pStyle w:val="base"/>
        <w:ind w:firstLine="0"/>
        <w:jc w:val="center"/>
        <w:rPr>
          <w:lang w:val="ru-RU"/>
        </w:rPr>
      </w:pPr>
    </w:p>
    <w:p w:rsidR="00574078" w:rsidRDefault="00574078" w:rsidP="00574078">
      <w:pPr>
        <w:pStyle w:val="base1"/>
      </w:pPr>
      <w:r>
        <w:t>Литература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:rsidR="00C31BAF" w:rsidRPr="00C31BAF" w:rsidRDefault="00C31BAF" w:rsidP="00C31BAF">
      <w:pPr>
        <w:pStyle w:val="litera"/>
        <w:numPr>
          <w:ilvl w:val="0"/>
          <w:numId w:val="20"/>
        </w:numPr>
        <w:rPr>
          <w:szCs w:val="20"/>
        </w:rPr>
      </w:pPr>
      <w:r w:rsidRPr="00C31BAF">
        <w:rPr>
          <w:szCs w:val="20"/>
        </w:rPr>
        <w:t>Булычев, В. А. «1</w:t>
      </w:r>
      <w:proofErr w:type="gramStart"/>
      <w:r w:rsidRPr="00C31BAF">
        <w:rPr>
          <w:szCs w:val="20"/>
        </w:rPr>
        <w:t>C:Математический</w:t>
      </w:r>
      <w:proofErr w:type="gramEnd"/>
      <w:r w:rsidRPr="00C31BAF">
        <w:rPr>
          <w:szCs w:val="20"/>
        </w:rPr>
        <w:t xml:space="preserve"> конструктор» и математическое моделирование в виртуальной лаборатории МЭШ / В. А. Булычев // Новые информационные технологии в </w:t>
      </w:r>
      <w:r w:rsidRPr="00C31BAF">
        <w:rPr>
          <w:szCs w:val="20"/>
        </w:rPr>
        <w:lastRenderedPageBreak/>
        <w:t>образовании : Сборник научных трудов XXII международной научно-практической конференции, Москва, 01–02 февраля 2022 года / Под общей редакцией Д.В. Чистова. Том Часть 2. – Москва: Общество с ограниченной ответственностью "1С-Паблишинг", 2</w:t>
      </w:r>
      <w:r>
        <w:rPr>
          <w:szCs w:val="20"/>
        </w:rPr>
        <w:t>022. – С. 165-168.</w:t>
      </w:r>
    </w:p>
    <w:p w:rsidR="00D65925" w:rsidRDefault="00D65925" w:rsidP="00D65925">
      <w:pPr>
        <w:pStyle w:val="litera"/>
        <w:numPr>
          <w:ilvl w:val="0"/>
          <w:numId w:val="20"/>
        </w:numPr>
        <w:rPr>
          <w:szCs w:val="20"/>
        </w:rPr>
      </w:pPr>
      <w:r w:rsidRPr="00D65925">
        <w:rPr>
          <w:szCs w:val="20"/>
        </w:rPr>
        <w:t>Булычев, В. А. Динамическая вероятность и статистика в среде "1</w:t>
      </w:r>
      <w:proofErr w:type="gramStart"/>
      <w:r w:rsidRPr="00D65925">
        <w:rPr>
          <w:szCs w:val="20"/>
        </w:rPr>
        <w:t>С:Математический</w:t>
      </w:r>
      <w:proofErr w:type="gramEnd"/>
      <w:r w:rsidRPr="00D65925">
        <w:rPr>
          <w:szCs w:val="20"/>
        </w:rPr>
        <w:t xml:space="preserve"> конструктор" / В. А. Булычев // Новые информационные технологии в образовании: применение технологий "1С" для развития компетенций цифровой экономики : Сборник научных трудов 18-й международной научно-практической конференции, Москва, 30–31 января 2018 года / Под редакцией Чистова Д.В.. Том Часть 2. – Москва: Общество с ограниченной ответственностью "1С-Пабли</w:t>
      </w:r>
      <w:r>
        <w:rPr>
          <w:szCs w:val="20"/>
        </w:rPr>
        <w:t>шинг", 2018. – С. 358-361</w:t>
      </w:r>
      <w:r w:rsidRPr="00D65925">
        <w:rPr>
          <w:szCs w:val="20"/>
        </w:rPr>
        <w:t>.</w:t>
      </w:r>
    </w:p>
    <w:p w:rsidR="00313C12" w:rsidRPr="00313C12" w:rsidRDefault="00313C12" w:rsidP="00313C12">
      <w:pPr>
        <w:pStyle w:val="litera"/>
        <w:numPr>
          <w:ilvl w:val="0"/>
          <w:numId w:val="20"/>
        </w:numPr>
        <w:rPr>
          <w:szCs w:val="20"/>
        </w:rPr>
      </w:pPr>
      <w:r w:rsidRPr="00313C12">
        <w:rPr>
          <w:szCs w:val="20"/>
        </w:rPr>
        <w:t>Пименова, А. Н. 1</w:t>
      </w:r>
      <w:proofErr w:type="gramStart"/>
      <w:r w:rsidRPr="00313C12">
        <w:rPr>
          <w:szCs w:val="20"/>
        </w:rPr>
        <w:t>С:Математический</w:t>
      </w:r>
      <w:proofErr w:type="gramEnd"/>
      <w:r w:rsidRPr="00313C12">
        <w:rPr>
          <w:szCs w:val="20"/>
        </w:rPr>
        <w:t xml:space="preserve"> конструктор" как инструмент моделирования / А. Н. Пименова // Новые информационные технологии в образовании : Сборник научных трудов 21-й международной научно-практической конференции, Москва, 02–03 февраля 2021 года / Под общей редакцией Д.В. Чистова. Том Часть 2. – Москва: Общество с ограниченной ответственностью "1С-Паблишинг", 2</w:t>
      </w:r>
      <w:r>
        <w:rPr>
          <w:szCs w:val="20"/>
        </w:rPr>
        <w:t>021. – С. 160-163.</w:t>
      </w:r>
    </w:p>
    <w:sectPr w:rsidR="00313C12" w:rsidRPr="00313C12" w:rsidSect="00BA2C7D">
      <w:headerReference w:type="even" r:id="rId8"/>
      <w:footerReference w:type="even" r:id="rId9"/>
      <w:type w:val="continuous"/>
      <w:pgSz w:w="8392" w:h="11907" w:code="11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08D" w:rsidRDefault="00B5508D">
      <w:r>
        <w:separator/>
      </w:r>
    </w:p>
    <w:p w:rsidR="00B5508D" w:rsidRDefault="00B5508D"/>
    <w:p w:rsidR="00B5508D" w:rsidRDefault="00B5508D"/>
    <w:p w:rsidR="00B5508D" w:rsidRDefault="00B5508D"/>
  </w:endnote>
  <w:endnote w:type="continuationSeparator" w:id="0">
    <w:p w:rsidR="00B5508D" w:rsidRDefault="00B5508D">
      <w:r>
        <w:continuationSeparator/>
      </w:r>
    </w:p>
    <w:p w:rsidR="00B5508D" w:rsidRDefault="00B5508D"/>
    <w:p w:rsidR="00B5508D" w:rsidRDefault="00B5508D"/>
    <w:p w:rsidR="00B5508D" w:rsidRDefault="00B550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FRM09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 Condensed">
    <w:charset w:val="CC"/>
    <w:family w:val="swiss"/>
    <w:pitch w:val="variable"/>
    <w:sig w:usb0="E7000EFF" w:usb1="5200F5FF" w:usb2="0A042021" w:usb3="00000000" w:csb0="000001B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CC"/>
    <w:family w:val="auto"/>
    <w:notTrueType/>
    <w:pitch w:val="variable"/>
    <w:sig w:usb0="00000201" w:usb1="08070000" w:usb2="00000010" w:usb3="00000000" w:csb0="0002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6BD" w:rsidRDefault="00A766BD" w:rsidP="00C476C1">
    <w:pPr>
      <w:pBdr>
        <w:top w:val="single" w:sz="4" w:space="1" w:color="auto"/>
      </w:pBdr>
      <w:tabs>
        <w:tab w:val="right" w:pos="6379"/>
      </w:tabs>
      <w:rPr>
        <w:i/>
        <w:sz w:val="16"/>
        <w:lang w:val="en-US"/>
      </w:rPr>
    </w:pPr>
  </w:p>
  <w:p w:rsidR="00A766BD" w:rsidRDefault="005F0EEB" w:rsidP="00C476C1">
    <w:pPr>
      <w:pBdr>
        <w:top w:val="single" w:sz="4" w:space="1" w:color="auto"/>
      </w:pBdr>
      <w:tabs>
        <w:tab w:val="right" w:pos="6379"/>
      </w:tabs>
      <w:rPr>
        <w:i/>
        <w:sz w:val="16"/>
      </w:rPr>
    </w:pPr>
    <w:r>
      <w:rPr>
        <w:rStyle w:val="aff5"/>
        <w:i/>
        <w:sz w:val="16"/>
      </w:rPr>
      <w:fldChar w:fldCharType="begin"/>
    </w:r>
    <w:r w:rsidR="00A766BD">
      <w:rPr>
        <w:rStyle w:val="aff5"/>
        <w:i/>
        <w:sz w:val="16"/>
      </w:rPr>
      <w:instrText xml:space="preserve"> PAGE </w:instrText>
    </w:r>
    <w:r>
      <w:rPr>
        <w:rStyle w:val="aff5"/>
        <w:i/>
        <w:sz w:val="16"/>
      </w:rPr>
      <w:fldChar w:fldCharType="separate"/>
    </w:r>
    <w:r w:rsidR="00855A91">
      <w:rPr>
        <w:rStyle w:val="aff5"/>
        <w:i/>
        <w:noProof/>
        <w:sz w:val="16"/>
      </w:rPr>
      <w:t>2</w:t>
    </w:r>
    <w:r>
      <w:rPr>
        <w:rStyle w:val="aff5"/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08D" w:rsidRDefault="00B5508D">
      <w:r>
        <w:separator/>
      </w:r>
    </w:p>
    <w:p w:rsidR="00B5508D" w:rsidRDefault="00B5508D"/>
    <w:p w:rsidR="00B5508D" w:rsidRDefault="00B5508D"/>
    <w:p w:rsidR="00B5508D" w:rsidRDefault="00B5508D"/>
  </w:footnote>
  <w:footnote w:type="continuationSeparator" w:id="0">
    <w:p w:rsidR="00B5508D" w:rsidRDefault="00B5508D">
      <w:r>
        <w:continuationSeparator/>
      </w:r>
    </w:p>
    <w:p w:rsidR="00B5508D" w:rsidRDefault="00B5508D"/>
    <w:p w:rsidR="00B5508D" w:rsidRDefault="00B5508D"/>
    <w:p w:rsidR="00B5508D" w:rsidRDefault="00B550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6BD" w:rsidRDefault="00A766BD" w:rsidP="00C476C1">
    <w:pPr>
      <w:pBdr>
        <w:bottom w:val="single" w:sz="4" w:space="1" w:color="auto"/>
      </w:pBdr>
      <w:tabs>
        <w:tab w:val="right" w:pos="6379"/>
      </w:tabs>
      <w:jc w:val="both"/>
      <w:rPr>
        <w:i/>
        <w:sz w:val="16"/>
      </w:rPr>
    </w:pPr>
    <w:r>
      <w:rPr>
        <w:i/>
        <w:sz w:val="16"/>
      </w:rPr>
      <w:t>Содержание</w:t>
    </w:r>
  </w:p>
  <w:p w:rsidR="00A766BD" w:rsidRPr="00381817" w:rsidRDefault="00A766BD" w:rsidP="00C476C1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0" type="#_x0000_t75" style="width:11.3pt;height:11.3pt" o:bullet="t">
        <v:imagedata r:id="rId1" o:title="mso10"/>
      </v:shape>
    </w:pict>
  </w:numPicBullet>
  <w:numPicBullet w:numPicBulletId="1">
    <w:pict>
      <v:shape id="_x0000_i1111" type="#_x0000_t75" style="width:9.65pt;height:9.65pt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3F448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EAA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BA51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4AD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C80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CC8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F6D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624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0A11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pStyle w:val="a0"/>
      <w:lvlText w:val="*"/>
      <w:lvlJc w:val="left"/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</w:rPr>
    </w:lvl>
  </w:abstractNum>
  <w:abstractNum w:abstractNumId="1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127"/>
        </w:tabs>
        <w:ind w:left="112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87"/>
        </w:tabs>
        <w:ind w:left="148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47"/>
        </w:tabs>
        <w:ind w:left="184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07"/>
        </w:tabs>
        <w:ind w:left="22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67"/>
        </w:tabs>
        <w:ind w:left="256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27"/>
        </w:tabs>
        <w:ind w:left="292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87"/>
        </w:tabs>
        <w:ind w:left="32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47"/>
        </w:tabs>
        <w:ind w:left="364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07"/>
        </w:tabs>
        <w:ind w:left="4007" w:hanging="360"/>
      </w:pPr>
      <w:rPr>
        <w:rFonts w:ascii="OpenSymbol" w:hAnsi="OpenSymbol"/>
      </w:rPr>
    </w:lvl>
  </w:abstractNum>
  <w:abstractNum w:abstractNumId="17" w15:restartNumberingAfterBreak="0">
    <w:nsid w:val="0000000F"/>
    <w:multiLevelType w:val="singleLevel"/>
    <w:tmpl w:val="75E0937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18" w15:restartNumberingAfterBreak="0">
    <w:nsid w:val="0F124C13"/>
    <w:multiLevelType w:val="multilevel"/>
    <w:tmpl w:val="E66A0784"/>
    <w:lvl w:ilvl="0">
      <w:start w:val="1"/>
      <w:numFmt w:val="decimal"/>
      <w:pStyle w:val="a1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118B28CE"/>
    <w:multiLevelType w:val="hybridMultilevel"/>
    <w:tmpl w:val="F81A99AA"/>
    <w:lvl w:ilvl="0" w:tplc="5194E9D8">
      <w:start w:val="1"/>
      <w:numFmt w:val="lowerLetter"/>
      <w:pStyle w:val="a2"/>
      <w:lvlText w:val="%1)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81FE8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C5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86B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87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63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D09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2B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70F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19A7B77"/>
    <w:multiLevelType w:val="multilevel"/>
    <w:tmpl w:val="D2688818"/>
    <w:lvl w:ilvl="0">
      <w:start w:val="1"/>
      <w:numFmt w:val="bullet"/>
      <w:pStyle w:val="1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182C0789"/>
    <w:multiLevelType w:val="hybridMultilevel"/>
    <w:tmpl w:val="BA863B86"/>
    <w:lvl w:ilvl="0" w:tplc="CDD64824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 w15:restartNumberingAfterBreak="0">
    <w:nsid w:val="1B751B04"/>
    <w:multiLevelType w:val="multilevel"/>
    <w:tmpl w:val="04190023"/>
    <w:styleLink w:val="a3"/>
    <w:lvl w:ilvl="0">
      <w:start w:val="1"/>
      <w:numFmt w:val="upperRoman"/>
      <w:lvlText w:val="Статья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1DD47EC8"/>
    <w:multiLevelType w:val="singleLevel"/>
    <w:tmpl w:val="A7EED12E"/>
    <w:lvl w:ilvl="0">
      <w:start w:val="1"/>
      <w:numFmt w:val="bullet"/>
      <w:pStyle w:val="5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2635A20"/>
    <w:multiLevelType w:val="hybridMultilevel"/>
    <w:tmpl w:val="2A80B9F2"/>
    <w:lvl w:ilvl="0" w:tplc="03589246">
      <w:start w:val="1"/>
      <w:numFmt w:val="bullet"/>
      <w:pStyle w:val="a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AB3B73"/>
    <w:multiLevelType w:val="multilevel"/>
    <w:tmpl w:val="A1360934"/>
    <w:lvl w:ilvl="0">
      <w:start w:val="1"/>
      <w:numFmt w:val="bullet"/>
      <w:pStyle w:val="listpoin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2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72672D"/>
    <w:multiLevelType w:val="multilevel"/>
    <w:tmpl w:val="DCBA4886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7C5E31"/>
    <w:multiLevelType w:val="singleLevel"/>
    <w:tmpl w:val="02C2146C"/>
    <w:lvl w:ilvl="0">
      <w:start w:val="1"/>
      <w:numFmt w:val="bullet"/>
      <w:pStyle w:val="a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4D493D94"/>
    <w:multiLevelType w:val="hybridMultilevel"/>
    <w:tmpl w:val="CC961834"/>
    <w:lvl w:ilvl="0" w:tplc="6BAE5F7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9" w15:restartNumberingAfterBreak="0">
    <w:nsid w:val="4D811665"/>
    <w:multiLevelType w:val="multilevel"/>
    <w:tmpl w:val="CA407184"/>
    <w:lvl w:ilvl="0">
      <w:start w:val="1"/>
      <w:numFmt w:val="bullet"/>
      <w:pStyle w:val="a6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Sans Unicode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Sans Unicode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Sans Unicode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2EF6A45"/>
    <w:multiLevelType w:val="singleLevel"/>
    <w:tmpl w:val="700CF016"/>
    <w:lvl w:ilvl="0">
      <w:start w:val="1"/>
      <w:numFmt w:val="decimal"/>
      <w:pStyle w:val="lit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1" w15:restartNumberingAfterBreak="0">
    <w:nsid w:val="57774151"/>
    <w:multiLevelType w:val="hybridMultilevel"/>
    <w:tmpl w:val="3C7CCC0C"/>
    <w:lvl w:ilvl="0" w:tplc="D0B2C4E0">
      <w:start w:val="1"/>
      <w:numFmt w:val="decimal"/>
      <w:pStyle w:val="a7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C3C211C"/>
    <w:multiLevelType w:val="hybridMultilevel"/>
    <w:tmpl w:val="43B8555A"/>
    <w:lvl w:ilvl="0" w:tplc="0AEA1348">
      <w:start w:val="1"/>
      <w:numFmt w:val="bullet"/>
      <w:pStyle w:val="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473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E4C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CA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07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125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E9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24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82A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0B13C6"/>
    <w:multiLevelType w:val="hybridMultilevel"/>
    <w:tmpl w:val="1C9ABB34"/>
    <w:lvl w:ilvl="0" w:tplc="04190013">
      <w:start w:val="1"/>
      <w:numFmt w:val="decimal"/>
      <w:pStyle w:val="a8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 w15:restartNumberingAfterBreak="0">
    <w:nsid w:val="7F150FDF"/>
    <w:multiLevelType w:val="hybridMultilevel"/>
    <w:tmpl w:val="034A96FE"/>
    <w:lvl w:ilvl="0" w:tplc="59EAD05C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3"/>
  </w:num>
  <w:num w:numId="3">
    <w:abstractNumId w:val="26"/>
  </w:num>
  <w:num w:numId="4">
    <w:abstractNumId w:val="27"/>
  </w:num>
  <w:num w:numId="5">
    <w:abstractNumId w:val="20"/>
  </w:num>
  <w:num w:numId="6">
    <w:abstractNumId w:val="19"/>
  </w:num>
  <w:num w:numId="7">
    <w:abstractNumId w:val="25"/>
  </w:num>
  <w:num w:numId="8">
    <w:abstractNumId w:val="9"/>
    <w:lvlOverride w:ilvl="0">
      <w:lvl w:ilvl="0">
        <w:start w:val="1"/>
        <w:numFmt w:val="bullet"/>
        <w:pStyle w:val="a0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>
    <w:abstractNumId w:val="29"/>
  </w:num>
  <w:num w:numId="10">
    <w:abstractNumId w:val="18"/>
  </w:num>
  <w:num w:numId="11">
    <w:abstractNumId w:val="33"/>
  </w:num>
  <w:num w:numId="12">
    <w:abstractNumId w:val="32"/>
  </w:num>
  <w:num w:numId="13">
    <w:abstractNumId w:val="22"/>
  </w:num>
  <w:num w:numId="14">
    <w:abstractNumId w:val="30"/>
  </w:num>
  <w:num w:numId="15">
    <w:abstractNumId w:val="24"/>
  </w:num>
  <w:num w:numId="16">
    <w:abstractNumId w:val="28"/>
  </w:num>
  <w:num w:numId="17">
    <w:abstractNumId w:val="31"/>
  </w:num>
  <w:num w:numId="18">
    <w:abstractNumId w:val="34"/>
  </w:num>
  <w:num w:numId="19">
    <w:abstractNumId w:val="21"/>
  </w:num>
  <w:num w:numId="20">
    <w:abstractNumId w:val="34"/>
    <w:lvlOverride w:ilvl="0">
      <w:startOverride w:val="1"/>
    </w:lvlOverride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mirrorMargins/>
  <w:hideSpellingErrors/>
  <w:hideGrammaticalErrors/>
  <w:proofState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54F"/>
    <w:rsid w:val="00003D31"/>
    <w:rsid w:val="00004BDE"/>
    <w:rsid w:val="000058C5"/>
    <w:rsid w:val="00006E8D"/>
    <w:rsid w:val="00007F02"/>
    <w:rsid w:val="0001713D"/>
    <w:rsid w:val="00021657"/>
    <w:rsid w:val="00023A88"/>
    <w:rsid w:val="00023F23"/>
    <w:rsid w:val="00027085"/>
    <w:rsid w:val="000300B9"/>
    <w:rsid w:val="000304E6"/>
    <w:rsid w:val="00030AF1"/>
    <w:rsid w:val="00030E26"/>
    <w:rsid w:val="00033DFE"/>
    <w:rsid w:val="0003479A"/>
    <w:rsid w:val="000374E8"/>
    <w:rsid w:val="000458CB"/>
    <w:rsid w:val="00050E9C"/>
    <w:rsid w:val="000516EE"/>
    <w:rsid w:val="00055533"/>
    <w:rsid w:val="00061B93"/>
    <w:rsid w:val="000627F2"/>
    <w:rsid w:val="00062E8D"/>
    <w:rsid w:val="00064CA0"/>
    <w:rsid w:val="00065169"/>
    <w:rsid w:val="000670BD"/>
    <w:rsid w:val="00070BFA"/>
    <w:rsid w:val="00071543"/>
    <w:rsid w:val="0007168D"/>
    <w:rsid w:val="00071754"/>
    <w:rsid w:val="00073596"/>
    <w:rsid w:val="00073B41"/>
    <w:rsid w:val="00084931"/>
    <w:rsid w:val="00085219"/>
    <w:rsid w:val="00087834"/>
    <w:rsid w:val="0009099D"/>
    <w:rsid w:val="0009253A"/>
    <w:rsid w:val="00092F3B"/>
    <w:rsid w:val="000932F6"/>
    <w:rsid w:val="00096833"/>
    <w:rsid w:val="000A462C"/>
    <w:rsid w:val="000A4D06"/>
    <w:rsid w:val="000B4914"/>
    <w:rsid w:val="000B4B23"/>
    <w:rsid w:val="000B6E85"/>
    <w:rsid w:val="000B7B5D"/>
    <w:rsid w:val="000C012F"/>
    <w:rsid w:val="000C1E33"/>
    <w:rsid w:val="000C2B75"/>
    <w:rsid w:val="000C3BCB"/>
    <w:rsid w:val="000C3EA3"/>
    <w:rsid w:val="000D2BBB"/>
    <w:rsid w:val="000D3F17"/>
    <w:rsid w:val="000D4174"/>
    <w:rsid w:val="000D47DB"/>
    <w:rsid w:val="000D50A1"/>
    <w:rsid w:val="000D7AE7"/>
    <w:rsid w:val="000E257F"/>
    <w:rsid w:val="000E3812"/>
    <w:rsid w:val="000E4F3F"/>
    <w:rsid w:val="000E6515"/>
    <w:rsid w:val="000F2F4E"/>
    <w:rsid w:val="000F43E5"/>
    <w:rsid w:val="0010082E"/>
    <w:rsid w:val="0010188F"/>
    <w:rsid w:val="00102132"/>
    <w:rsid w:val="001024DC"/>
    <w:rsid w:val="0010268D"/>
    <w:rsid w:val="001039E5"/>
    <w:rsid w:val="00103E3C"/>
    <w:rsid w:val="00106DB4"/>
    <w:rsid w:val="001075C8"/>
    <w:rsid w:val="00107FA3"/>
    <w:rsid w:val="00110C9B"/>
    <w:rsid w:val="00115E86"/>
    <w:rsid w:val="00115F65"/>
    <w:rsid w:val="00116AF6"/>
    <w:rsid w:val="00117E37"/>
    <w:rsid w:val="00121D69"/>
    <w:rsid w:val="00122802"/>
    <w:rsid w:val="00122FE3"/>
    <w:rsid w:val="0012635F"/>
    <w:rsid w:val="001266B4"/>
    <w:rsid w:val="00131F25"/>
    <w:rsid w:val="00136348"/>
    <w:rsid w:val="00140260"/>
    <w:rsid w:val="001404D0"/>
    <w:rsid w:val="00141ECF"/>
    <w:rsid w:val="00143C44"/>
    <w:rsid w:val="00145B1B"/>
    <w:rsid w:val="00146988"/>
    <w:rsid w:val="0014760B"/>
    <w:rsid w:val="00147F60"/>
    <w:rsid w:val="00150DA7"/>
    <w:rsid w:val="001522A4"/>
    <w:rsid w:val="00156379"/>
    <w:rsid w:val="0015675F"/>
    <w:rsid w:val="00157404"/>
    <w:rsid w:val="0016088C"/>
    <w:rsid w:val="001614FC"/>
    <w:rsid w:val="0016247F"/>
    <w:rsid w:val="00166591"/>
    <w:rsid w:val="0017028C"/>
    <w:rsid w:val="00170A81"/>
    <w:rsid w:val="00171513"/>
    <w:rsid w:val="0017204C"/>
    <w:rsid w:val="00172654"/>
    <w:rsid w:val="00172C55"/>
    <w:rsid w:val="00174EF1"/>
    <w:rsid w:val="00175F01"/>
    <w:rsid w:val="00180873"/>
    <w:rsid w:val="00180BC0"/>
    <w:rsid w:val="00182ABF"/>
    <w:rsid w:val="0018347E"/>
    <w:rsid w:val="001836D3"/>
    <w:rsid w:val="001849EC"/>
    <w:rsid w:val="00193E21"/>
    <w:rsid w:val="001952AE"/>
    <w:rsid w:val="00196014"/>
    <w:rsid w:val="0019619A"/>
    <w:rsid w:val="00196835"/>
    <w:rsid w:val="001A08CD"/>
    <w:rsid w:val="001A3C3A"/>
    <w:rsid w:val="001A3FFF"/>
    <w:rsid w:val="001A4D52"/>
    <w:rsid w:val="001A606B"/>
    <w:rsid w:val="001A756F"/>
    <w:rsid w:val="001B108D"/>
    <w:rsid w:val="001B153B"/>
    <w:rsid w:val="001B18D4"/>
    <w:rsid w:val="001B3A12"/>
    <w:rsid w:val="001B7932"/>
    <w:rsid w:val="001C02F5"/>
    <w:rsid w:val="001C2EA9"/>
    <w:rsid w:val="001C7176"/>
    <w:rsid w:val="001C7811"/>
    <w:rsid w:val="001D154B"/>
    <w:rsid w:val="001D1A0E"/>
    <w:rsid w:val="001D1FA4"/>
    <w:rsid w:val="001D7ADA"/>
    <w:rsid w:val="001E27E2"/>
    <w:rsid w:val="001F50FA"/>
    <w:rsid w:val="001F59D0"/>
    <w:rsid w:val="001F70A6"/>
    <w:rsid w:val="001F7C75"/>
    <w:rsid w:val="00200221"/>
    <w:rsid w:val="00201270"/>
    <w:rsid w:val="00201F7A"/>
    <w:rsid w:val="002029FC"/>
    <w:rsid w:val="002077CC"/>
    <w:rsid w:val="002126B3"/>
    <w:rsid w:val="00213698"/>
    <w:rsid w:val="00215B8C"/>
    <w:rsid w:val="002162C4"/>
    <w:rsid w:val="00223AA2"/>
    <w:rsid w:val="00224AF0"/>
    <w:rsid w:val="00225569"/>
    <w:rsid w:val="00225CB0"/>
    <w:rsid w:val="0022660A"/>
    <w:rsid w:val="0022756C"/>
    <w:rsid w:val="00240C42"/>
    <w:rsid w:val="00241F93"/>
    <w:rsid w:val="00243937"/>
    <w:rsid w:val="002453F6"/>
    <w:rsid w:val="00246931"/>
    <w:rsid w:val="0025569C"/>
    <w:rsid w:val="002567C7"/>
    <w:rsid w:val="00260AD8"/>
    <w:rsid w:val="00260D75"/>
    <w:rsid w:val="002631AE"/>
    <w:rsid w:val="00267156"/>
    <w:rsid w:val="0026754F"/>
    <w:rsid w:val="002708BC"/>
    <w:rsid w:val="0027197A"/>
    <w:rsid w:val="002719BD"/>
    <w:rsid w:val="00273D18"/>
    <w:rsid w:val="0027566F"/>
    <w:rsid w:val="002775CC"/>
    <w:rsid w:val="002825A9"/>
    <w:rsid w:val="0028406C"/>
    <w:rsid w:val="00284973"/>
    <w:rsid w:val="0028690C"/>
    <w:rsid w:val="002878B2"/>
    <w:rsid w:val="00292F8D"/>
    <w:rsid w:val="00294211"/>
    <w:rsid w:val="002957BB"/>
    <w:rsid w:val="00296E94"/>
    <w:rsid w:val="00297861"/>
    <w:rsid w:val="002A08F2"/>
    <w:rsid w:val="002A0959"/>
    <w:rsid w:val="002A2D00"/>
    <w:rsid w:val="002A5828"/>
    <w:rsid w:val="002A634C"/>
    <w:rsid w:val="002A68C3"/>
    <w:rsid w:val="002B34FF"/>
    <w:rsid w:val="002B35CC"/>
    <w:rsid w:val="002B41D6"/>
    <w:rsid w:val="002B755E"/>
    <w:rsid w:val="002C0567"/>
    <w:rsid w:val="002C068A"/>
    <w:rsid w:val="002C2A85"/>
    <w:rsid w:val="002D0C5F"/>
    <w:rsid w:val="002D168C"/>
    <w:rsid w:val="002D2D2E"/>
    <w:rsid w:val="002D7D39"/>
    <w:rsid w:val="002E0EC3"/>
    <w:rsid w:val="002E26FA"/>
    <w:rsid w:val="002E4129"/>
    <w:rsid w:val="002E54A0"/>
    <w:rsid w:val="002E5C95"/>
    <w:rsid w:val="002E74E5"/>
    <w:rsid w:val="002F46A7"/>
    <w:rsid w:val="002F674A"/>
    <w:rsid w:val="002F6FF9"/>
    <w:rsid w:val="0030032D"/>
    <w:rsid w:val="00302A80"/>
    <w:rsid w:val="0030334A"/>
    <w:rsid w:val="00312057"/>
    <w:rsid w:val="00313C12"/>
    <w:rsid w:val="00316C4F"/>
    <w:rsid w:val="003205E3"/>
    <w:rsid w:val="00320BE5"/>
    <w:rsid w:val="00320E2B"/>
    <w:rsid w:val="00321943"/>
    <w:rsid w:val="00322C55"/>
    <w:rsid w:val="00324076"/>
    <w:rsid w:val="00324837"/>
    <w:rsid w:val="0032567B"/>
    <w:rsid w:val="00327C11"/>
    <w:rsid w:val="003357A7"/>
    <w:rsid w:val="00337940"/>
    <w:rsid w:val="0034086F"/>
    <w:rsid w:val="00344683"/>
    <w:rsid w:val="00345190"/>
    <w:rsid w:val="00346893"/>
    <w:rsid w:val="003475D8"/>
    <w:rsid w:val="003517BA"/>
    <w:rsid w:val="00352B32"/>
    <w:rsid w:val="00354468"/>
    <w:rsid w:val="00355F58"/>
    <w:rsid w:val="0036002F"/>
    <w:rsid w:val="003605E0"/>
    <w:rsid w:val="00360945"/>
    <w:rsid w:val="00360EFF"/>
    <w:rsid w:val="003655CC"/>
    <w:rsid w:val="003731FB"/>
    <w:rsid w:val="00373C6D"/>
    <w:rsid w:val="0037768C"/>
    <w:rsid w:val="00380619"/>
    <w:rsid w:val="0038069A"/>
    <w:rsid w:val="00381817"/>
    <w:rsid w:val="003867EA"/>
    <w:rsid w:val="0038766D"/>
    <w:rsid w:val="00387952"/>
    <w:rsid w:val="00387E44"/>
    <w:rsid w:val="00391FD7"/>
    <w:rsid w:val="003959D5"/>
    <w:rsid w:val="003A031D"/>
    <w:rsid w:val="003A0902"/>
    <w:rsid w:val="003A27DC"/>
    <w:rsid w:val="003A2E09"/>
    <w:rsid w:val="003A308E"/>
    <w:rsid w:val="003A6806"/>
    <w:rsid w:val="003B657D"/>
    <w:rsid w:val="003B7C1F"/>
    <w:rsid w:val="003C2C76"/>
    <w:rsid w:val="003C2CDB"/>
    <w:rsid w:val="003C5D05"/>
    <w:rsid w:val="003C7F46"/>
    <w:rsid w:val="003E5DC7"/>
    <w:rsid w:val="003E674C"/>
    <w:rsid w:val="003F0BAF"/>
    <w:rsid w:val="003F0BB3"/>
    <w:rsid w:val="003F18D1"/>
    <w:rsid w:val="003F430D"/>
    <w:rsid w:val="003F5446"/>
    <w:rsid w:val="003F6D40"/>
    <w:rsid w:val="003F7620"/>
    <w:rsid w:val="004002DB"/>
    <w:rsid w:val="00401796"/>
    <w:rsid w:val="00402F67"/>
    <w:rsid w:val="004067F0"/>
    <w:rsid w:val="00411A97"/>
    <w:rsid w:val="00416D10"/>
    <w:rsid w:val="004172FF"/>
    <w:rsid w:val="004210A1"/>
    <w:rsid w:val="0042277C"/>
    <w:rsid w:val="00424D57"/>
    <w:rsid w:val="00426E6A"/>
    <w:rsid w:val="004270D4"/>
    <w:rsid w:val="00431CEC"/>
    <w:rsid w:val="00432F27"/>
    <w:rsid w:val="00440A2C"/>
    <w:rsid w:val="004410C4"/>
    <w:rsid w:val="004445B8"/>
    <w:rsid w:val="00445A65"/>
    <w:rsid w:val="004541E7"/>
    <w:rsid w:val="00454FE9"/>
    <w:rsid w:val="0046073F"/>
    <w:rsid w:val="0046363D"/>
    <w:rsid w:val="00466481"/>
    <w:rsid w:val="00473ED3"/>
    <w:rsid w:val="004806FF"/>
    <w:rsid w:val="00480BA2"/>
    <w:rsid w:val="00481190"/>
    <w:rsid w:val="00482294"/>
    <w:rsid w:val="00482F85"/>
    <w:rsid w:val="00483D7A"/>
    <w:rsid w:val="00487159"/>
    <w:rsid w:val="0048730F"/>
    <w:rsid w:val="00490781"/>
    <w:rsid w:val="00492F21"/>
    <w:rsid w:val="00496F25"/>
    <w:rsid w:val="004972B1"/>
    <w:rsid w:val="004A09FF"/>
    <w:rsid w:val="004A1424"/>
    <w:rsid w:val="004A1E95"/>
    <w:rsid w:val="004A279C"/>
    <w:rsid w:val="004A4DE5"/>
    <w:rsid w:val="004A63E2"/>
    <w:rsid w:val="004A6441"/>
    <w:rsid w:val="004A675C"/>
    <w:rsid w:val="004A6AEE"/>
    <w:rsid w:val="004A7DDF"/>
    <w:rsid w:val="004B140D"/>
    <w:rsid w:val="004B16F1"/>
    <w:rsid w:val="004B70B3"/>
    <w:rsid w:val="004B7CEF"/>
    <w:rsid w:val="004C16A9"/>
    <w:rsid w:val="004C384A"/>
    <w:rsid w:val="004C5E35"/>
    <w:rsid w:val="004D1793"/>
    <w:rsid w:val="004D2437"/>
    <w:rsid w:val="004D2AD2"/>
    <w:rsid w:val="004D5900"/>
    <w:rsid w:val="004D5945"/>
    <w:rsid w:val="004D64C8"/>
    <w:rsid w:val="004D6940"/>
    <w:rsid w:val="004E1A8D"/>
    <w:rsid w:val="004E47DA"/>
    <w:rsid w:val="004E52BD"/>
    <w:rsid w:val="004E75BD"/>
    <w:rsid w:val="004E7E27"/>
    <w:rsid w:val="004E7EE7"/>
    <w:rsid w:val="00500D85"/>
    <w:rsid w:val="005017B4"/>
    <w:rsid w:val="00503391"/>
    <w:rsid w:val="0050366F"/>
    <w:rsid w:val="00503EDC"/>
    <w:rsid w:val="00503F15"/>
    <w:rsid w:val="005042C3"/>
    <w:rsid w:val="00505466"/>
    <w:rsid w:val="00506531"/>
    <w:rsid w:val="0050758D"/>
    <w:rsid w:val="00510DF4"/>
    <w:rsid w:val="0051351B"/>
    <w:rsid w:val="0052122F"/>
    <w:rsid w:val="0052167A"/>
    <w:rsid w:val="00524667"/>
    <w:rsid w:val="00524AE9"/>
    <w:rsid w:val="0052512D"/>
    <w:rsid w:val="00534067"/>
    <w:rsid w:val="00534090"/>
    <w:rsid w:val="00534CA7"/>
    <w:rsid w:val="00540500"/>
    <w:rsid w:val="00541745"/>
    <w:rsid w:val="00541911"/>
    <w:rsid w:val="00552CA1"/>
    <w:rsid w:val="00552FAB"/>
    <w:rsid w:val="00554912"/>
    <w:rsid w:val="0055654F"/>
    <w:rsid w:val="00557C33"/>
    <w:rsid w:val="00560941"/>
    <w:rsid w:val="00560D6E"/>
    <w:rsid w:val="00560EBF"/>
    <w:rsid w:val="005644F7"/>
    <w:rsid w:val="00566083"/>
    <w:rsid w:val="00567956"/>
    <w:rsid w:val="005714DC"/>
    <w:rsid w:val="00571B2C"/>
    <w:rsid w:val="00574078"/>
    <w:rsid w:val="005744F2"/>
    <w:rsid w:val="00576476"/>
    <w:rsid w:val="005816CA"/>
    <w:rsid w:val="005816F2"/>
    <w:rsid w:val="005824A4"/>
    <w:rsid w:val="00584728"/>
    <w:rsid w:val="0058571E"/>
    <w:rsid w:val="00585DBC"/>
    <w:rsid w:val="005939B7"/>
    <w:rsid w:val="005A7467"/>
    <w:rsid w:val="005A7E4E"/>
    <w:rsid w:val="005B1043"/>
    <w:rsid w:val="005B242F"/>
    <w:rsid w:val="005B4445"/>
    <w:rsid w:val="005B5366"/>
    <w:rsid w:val="005B5534"/>
    <w:rsid w:val="005C70ED"/>
    <w:rsid w:val="005D049D"/>
    <w:rsid w:val="005D404A"/>
    <w:rsid w:val="005D4432"/>
    <w:rsid w:val="005D4928"/>
    <w:rsid w:val="005D4E8B"/>
    <w:rsid w:val="005D790E"/>
    <w:rsid w:val="005E266B"/>
    <w:rsid w:val="005E3B5B"/>
    <w:rsid w:val="005E4B22"/>
    <w:rsid w:val="005E7E18"/>
    <w:rsid w:val="005F0EEB"/>
    <w:rsid w:val="005F3714"/>
    <w:rsid w:val="005F3829"/>
    <w:rsid w:val="005F4DEE"/>
    <w:rsid w:val="005F5B2D"/>
    <w:rsid w:val="005F68AC"/>
    <w:rsid w:val="00604367"/>
    <w:rsid w:val="00605077"/>
    <w:rsid w:val="0060622D"/>
    <w:rsid w:val="00607C53"/>
    <w:rsid w:val="0061303A"/>
    <w:rsid w:val="00613B52"/>
    <w:rsid w:val="00614983"/>
    <w:rsid w:val="006177B3"/>
    <w:rsid w:val="0062046B"/>
    <w:rsid w:val="00620E07"/>
    <w:rsid w:val="00621295"/>
    <w:rsid w:val="00623762"/>
    <w:rsid w:val="006247B2"/>
    <w:rsid w:val="00627E17"/>
    <w:rsid w:val="006301B2"/>
    <w:rsid w:val="00630385"/>
    <w:rsid w:val="00630962"/>
    <w:rsid w:val="006310DB"/>
    <w:rsid w:val="006329C6"/>
    <w:rsid w:val="00632A64"/>
    <w:rsid w:val="00640A71"/>
    <w:rsid w:val="0064531B"/>
    <w:rsid w:val="00645C13"/>
    <w:rsid w:val="006468EF"/>
    <w:rsid w:val="00646EC5"/>
    <w:rsid w:val="00651960"/>
    <w:rsid w:val="006525C9"/>
    <w:rsid w:val="00654312"/>
    <w:rsid w:val="00655061"/>
    <w:rsid w:val="00657316"/>
    <w:rsid w:val="00666AB6"/>
    <w:rsid w:val="006710FB"/>
    <w:rsid w:val="00672084"/>
    <w:rsid w:val="006744C1"/>
    <w:rsid w:val="006757A1"/>
    <w:rsid w:val="006761A6"/>
    <w:rsid w:val="00685794"/>
    <w:rsid w:val="00686084"/>
    <w:rsid w:val="0069040F"/>
    <w:rsid w:val="00690829"/>
    <w:rsid w:val="006A13BB"/>
    <w:rsid w:val="006A4CA3"/>
    <w:rsid w:val="006A7B6E"/>
    <w:rsid w:val="006B3F53"/>
    <w:rsid w:val="006B5CF7"/>
    <w:rsid w:val="006B7E2E"/>
    <w:rsid w:val="006C14BF"/>
    <w:rsid w:val="006C1949"/>
    <w:rsid w:val="006C2058"/>
    <w:rsid w:val="006C263D"/>
    <w:rsid w:val="006C2D3A"/>
    <w:rsid w:val="006C390F"/>
    <w:rsid w:val="006D095C"/>
    <w:rsid w:val="006D3AAE"/>
    <w:rsid w:val="006D473E"/>
    <w:rsid w:val="006D5A24"/>
    <w:rsid w:val="006D79F1"/>
    <w:rsid w:val="006E119A"/>
    <w:rsid w:val="006E1990"/>
    <w:rsid w:val="006E1D35"/>
    <w:rsid w:val="006E1F3F"/>
    <w:rsid w:val="006E3799"/>
    <w:rsid w:val="006E3F49"/>
    <w:rsid w:val="006F0C0D"/>
    <w:rsid w:val="006F1016"/>
    <w:rsid w:val="006F3B32"/>
    <w:rsid w:val="006F4551"/>
    <w:rsid w:val="006F4E3E"/>
    <w:rsid w:val="007040DE"/>
    <w:rsid w:val="00705DB7"/>
    <w:rsid w:val="0070723C"/>
    <w:rsid w:val="007110A3"/>
    <w:rsid w:val="0071207B"/>
    <w:rsid w:val="007121B8"/>
    <w:rsid w:val="00713DB6"/>
    <w:rsid w:val="00720D61"/>
    <w:rsid w:val="00722407"/>
    <w:rsid w:val="00727038"/>
    <w:rsid w:val="00731525"/>
    <w:rsid w:val="007340BD"/>
    <w:rsid w:val="00734DEA"/>
    <w:rsid w:val="00740301"/>
    <w:rsid w:val="00740A35"/>
    <w:rsid w:val="007413E0"/>
    <w:rsid w:val="00745209"/>
    <w:rsid w:val="00747F32"/>
    <w:rsid w:val="007557B9"/>
    <w:rsid w:val="007617F3"/>
    <w:rsid w:val="00763667"/>
    <w:rsid w:val="00763950"/>
    <w:rsid w:val="00765EFC"/>
    <w:rsid w:val="0077171B"/>
    <w:rsid w:val="00772595"/>
    <w:rsid w:val="00773145"/>
    <w:rsid w:val="007763D2"/>
    <w:rsid w:val="00777F81"/>
    <w:rsid w:val="007836A1"/>
    <w:rsid w:val="00783AD4"/>
    <w:rsid w:val="007842CB"/>
    <w:rsid w:val="00784EC0"/>
    <w:rsid w:val="0078772A"/>
    <w:rsid w:val="00791CC4"/>
    <w:rsid w:val="00793FFF"/>
    <w:rsid w:val="007A0625"/>
    <w:rsid w:val="007A0E60"/>
    <w:rsid w:val="007A201A"/>
    <w:rsid w:val="007A5302"/>
    <w:rsid w:val="007A5F20"/>
    <w:rsid w:val="007A7418"/>
    <w:rsid w:val="007A7E4A"/>
    <w:rsid w:val="007B05F3"/>
    <w:rsid w:val="007B0F76"/>
    <w:rsid w:val="007B4639"/>
    <w:rsid w:val="007B72A6"/>
    <w:rsid w:val="007C0115"/>
    <w:rsid w:val="007C1925"/>
    <w:rsid w:val="007C1D58"/>
    <w:rsid w:val="007C2DA9"/>
    <w:rsid w:val="007C539A"/>
    <w:rsid w:val="007C5F32"/>
    <w:rsid w:val="007C7AE9"/>
    <w:rsid w:val="007D05DC"/>
    <w:rsid w:val="007D0A5C"/>
    <w:rsid w:val="007D21CB"/>
    <w:rsid w:val="007D518B"/>
    <w:rsid w:val="007D5439"/>
    <w:rsid w:val="007D5C70"/>
    <w:rsid w:val="007D6606"/>
    <w:rsid w:val="007E0FD3"/>
    <w:rsid w:val="007E1FF7"/>
    <w:rsid w:val="007E32C1"/>
    <w:rsid w:val="007E3A70"/>
    <w:rsid w:val="007E4CEE"/>
    <w:rsid w:val="007E5D20"/>
    <w:rsid w:val="007E6BAD"/>
    <w:rsid w:val="007E6BD3"/>
    <w:rsid w:val="007F2229"/>
    <w:rsid w:val="007F4487"/>
    <w:rsid w:val="00803FB4"/>
    <w:rsid w:val="00805DEE"/>
    <w:rsid w:val="00810CD7"/>
    <w:rsid w:val="00812037"/>
    <w:rsid w:val="00814221"/>
    <w:rsid w:val="00815438"/>
    <w:rsid w:val="00820055"/>
    <w:rsid w:val="008208FC"/>
    <w:rsid w:val="008219A7"/>
    <w:rsid w:val="008219CD"/>
    <w:rsid w:val="008253F2"/>
    <w:rsid w:val="00826B58"/>
    <w:rsid w:val="00826FBC"/>
    <w:rsid w:val="00827B75"/>
    <w:rsid w:val="00832AAF"/>
    <w:rsid w:val="00834D7E"/>
    <w:rsid w:val="00834E8F"/>
    <w:rsid w:val="00835554"/>
    <w:rsid w:val="00835B33"/>
    <w:rsid w:val="00836D8C"/>
    <w:rsid w:val="008414D7"/>
    <w:rsid w:val="00842CB6"/>
    <w:rsid w:val="00842F83"/>
    <w:rsid w:val="008433AD"/>
    <w:rsid w:val="00843C14"/>
    <w:rsid w:val="00846A78"/>
    <w:rsid w:val="00847342"/>
    <w:rsid w:val="00851861"/>
    <w:rsid w:val="008520FD"/>
    <w:rsid w:val="00852806"/>
    <w:rsid w:val="008549E4"/>
    <w:rsid w:val="00855A91"/>
    <w:rsid w:val="00860295"/>
    <w:rsid w:val="0086689D"/>
    <w:rsid w:val="00867493"/>
    <w:rsid w:val="008713B4"/>
    <w:rsid w:val="008713E7"/>
    <w:rsid w:val="00881F07"/>
    <w:rsid w:val="008846E6"/>
    <w:rsid w:val="00891DD4"/>
    <w:rsid w:val="008974AA"/>
    <w:rsid w:val="008A0580"/>
    <w:rsid w:val="008A0B0F"/>
    <w:rsid w:val="008A3405"/>
    <w:rsid w:val="008A3F0D"/>
    <w:rsid w:val="008A4013"/>
    <w:rsid w:val="008A49B9"/>
    <w:rsid w:val="008A7372"/>
    <w:rsid w:val="008B0F32"/>
    <w:rsid w:val="008B1668"/>
    <w:rsid w:val="008B40FA"/>
    <w:rsid w:val="008B740F"/>
    <w:rsid w:val="008C165E"/>
    <w:rsid w:val="008C49EC"/>
    <w:rsid w:val="008C57AC"/>
    <w:rsid w:val="008C74D1"/>
    <w:rsid w:val="008D0762"/>
    <w:rsid w:val="008D0BCB"/>
    <w:rsid w:val="008D2108"/>
    <w:rsid w:val="008D2A65"/>
    <w:rsid w:val="008D4D4E"/>
    <w:rsid w:val="008E0DDF"/>
    <w:rsid w:val="008E2C98"/>
    <w:rsid w:val="008E6620"/>
    <w:rsid w:val="008E6D6F"/>
    <w:rsid w:val="008F3461"/>
    <w:rsid w:val="008F6010"/>
    <w:rsid w:val="009017A7"/>
    <w:rsid w:val="009022E8"/>
    <w:rsid w:val="00904FB4"/>
    <w:rsid w:val="009055F0"/>
    <w:rsid w:val="0090585C"/>
    <w:rsid w:val="00905C6E"/>
    <w:rsid w:val="0091160B"/>
    <w:rsid w:val="0091308A"/>
    <w:rsid w:val="0091468A"/>
    <w:rsid w:val="009177AA"/>
    <w:rsid w:val="0092070D"/>
    <w:rsid w:val="009249CB"/>
    <w:rsid w:val="009257F3"/>
    <w:rsid w:val="009268A6"/>
    <w:rsid w:val="0092758E"/>
    <w:rsid w:val="009279B0"/>
    <w:rsid w:val="0093527C"/>
    <w:rsid w:val="00936C9E"/>
    <w:rsid w:val="00947296"/>
    <w:rsid w:val="009527DD"/>
    <w:rsid w:val="00952BB7"/>
    <w:rsid w:val="009545C7"/>
    <w:rsid w:val="00957C4A"/>
    <w:rsid w:val="00964BB8"/>
    <w:rsid w:val="00965177"/>
    <w:rsid w:val="00965CED"/>
    <w:rsid w:val="00970220"/>
    <w:rsid w:val="00970F22"/>
    <w:rsid w:val="00976E95"/>
    <w:rsid w:val="00977503"/>
    <w:rsid w:val="00981445"/>
    <w:rsid w:val="00985A75"/>
    <w:rsid w:val="00992F11"/>
    <w:rsid w:val="00995B26"/>
    <w:rsid w:val="009A2383"/>
    <w:rsid w:val="009A2BC7"/>
    <w:rsid w:val="009A3C62"/>
    <w:rsid w:val="009A3C93"/>
    <w:rsid w:val="009A5664"/>
    <w:rsid w:val="009B16E9"/>
    <w:rsid w:val="009B2613"/>
    <w:rsid w:val="009B360A"/>
    <w:rsid w:val="009B375D"/>
    <w:rsid w:val="009B3B50"/>
    <w:rsid w:val="009B525A"/>
    <w:rsid w:val="009B6E09"/>
    <w:rsid w:val="009B7BCF"/>
    <w:rsid w:val="009C0FDD"/>
    <w:rsid w:val="009C25F2"/>
    <w:rsid w:val="009C6717"/>
    <w:rsid w:val="009C73E0"/>
    <w:rsid w:val="009D0CC4"/>
    <w:rsid w:val="009D44CC"/>
    <w:rsid w:val="009D5AEE"/>
    <w:rsid w:val="009D6E95"/>
    <w:rsid w:val="009D7707"/>
    <w:rsid w:val="009D7F5A"/>
    <w:rsid w:val="009E26DE"/>
    <w:rsid w:val="009E526A"/>
    <w:rsid w:val="009F3508"/>
    <w:rsid w:val="009F566F"/>
    <w:rsid w:val="009F68EA"/>
    <w:rsid w:val="00A02A37"/>
    <w:rsid w:val="00A03787"/>
    <w:rsid w:val="00A0405A"/>
    <w:rsid w:val="00A06342"/>
    <w:rsid w:val="00A06D61"/>
    <w:rsid w:val="00A076FD"/>
    <w:rsid w:val="00A07FD3"/>
    <w:rsid w:val="00A14577"/>
    <w:rsid w:val="00A16A9F"/>
    <w:rsid w:val="00A21F19"/>
    <w:rsid w:val="00A22329"/>
    <w:rsid w:val="00A23340"/>
    <w:rsid w:val="00A27160"/>
    <w:rsid w:val="00A30411"/>
    <w:rsid w:val="00A33534"/>
    <w:rsid w:val="00A35F0F"/>
    <w:rsid w:val="00A36F63"/>
    <w:rsid w:val="00A3736F"/>
    <w:rsid w:val="00A410DA"/>
    <w:rsid w:val="00A4292A"/>
    <w:rsid w:val="00A42CA5"/>
    <w:rsid w:val="00A43B25"/>
    <w:rsid w:val="00A44A66"/>
    <w:rsid w:val="00A50106"/>
    <w:rsid w:val="00A50438"/>
    <w:rsid w:val="00A56D3E"/>
    <w:rsid w:val="00A571E8"/>
    <w:rsid w:val="00A61639"/>
    <w:rsid w:val="00A641AB"/>
    <w:rsid w:val="00A744CD"/>
    <w:rsid w:val="00A766BD"/>
    <w:rsid w:val="00A76D98"/>
    <w:rsid w:val="00A801FC"/>
    <w:rsid w:val="00A8036E"/>
    <w:rsid w:val="00A81478"/>
    <w:rsid w:val="00A92412"/>
    <w:rsid w:val="00A92666"/>
    <w:rsid w:val="00A93361"/>
    <w:rsid w:val="00A94A7A"/>
    <w:rsid w:val="00AA1DF8"/>
    <w:rsid w:val="00AA59CA"/>
    <w:rsid w:val="00AA69A9"/>
    <w:rsid w:val="00AA7550"/>
    <w:rsid w:val="00AA7F40"/>
    <w:rsid w:val="00AB1E5E"/>
    <w:rsid w:val="00AB2C17"/>
    <w:rsid w:val="00AB3F0C"/>
    <w:rsid w:val="00AC09A5"/>
    <w:rsid w:val="00AC40D4"/>
    <w:rsid w:val="00AC4858"/>
    <w:rsid w:val="00AC4F7A"/>
    <w:rsid w:val="00AD17D6"/>
    <w:rsid w:val="00AD3C81"/>
    <w:rsid w:val="00AD3F68"/>
    <w:rsid w:val="00AE3DB2"/>
    <w:rsid w:val="00AE3ED6"/>
    <w:rsid w:val="00AE5CAA"/>
    <w:rsid w:val="00AE688A"/>
    <w:rsid w:val="00AF353C"/>
    <w:rsid w:val="00AF37C6"/>
    <w:rsid w:val="00AF4E82"/>
    <w:rsid w:val="00AF5801"/>
    <w:rsid w:val="00AF695B"/>
    <w:rsid w:val="00AF6E72"/>
    <w:rsid w:val="00B00099"/>
    <w:rsid w:val="00B028B0"/>
    <w:rsid w:val="00B02D3D"/>
    <w:rsid w:val="00B07DF1"/>
    <w:rsid w:val="00B16DE6"/>
    <w:rsid w:val="00B21A5B"/>
    <w:rsid w:val="00B2204E"/>
    <w:rsid w:val="00B2209B"/>
    <w:rsid w:val="00B22606"/>
    <w:rsid w:val="00B22B2C"/>
    <w:rsid w:val="00B254AD"/>
    <w:rsid w:val="00B27279"/>
    <w:rsid w:val="00B300DA"/>
    <w:rsid w:val="00B3131F"/>
    <w:rsid w:val="00B32BFD"/>
    <w:rsid w:val="00B3579B"/>
    <w:rsid w:val="00B42F6C"/>
    <w:rsid w:val="00B43EFB"/>
    <w:rsid w:val="00B442A0"/>
    <w:rsid w:val="00B44D61"/>
    <w:rsid w:val="00B4520A"/>
    <w:rsid w:val="00B51417"/>
    <w:rsid w:val="00B515C0"/>
    <w:rsid w:val="00B5343B"/>
    <w:rsid w:val="00B5508D"/>
    <w:rsid w:val="00B562D5"/>
    <w:rsid w:val="00B56D2D"/>
    <w:rsid w:val="00B615DE"/>
    <w:rsid w:val="00B61EAE"/>
    <w:rsid w:val="00B66598"/>
    <w:rsid w:val="00B713DC"/>
    <w:rsid w:val="00B718BC"/>
    <w:rsid w:val="00B71D06"/>
    <w:rsid w:val="00B74E8F"/>
    <w:rsid w:val="00B75E95"/>
    <w:rsid w:val="00B76C19"/>
    <w:rsid w:val="00B76E0B"/>
    <w:rsid w:val="00B7751E"/>
    <w:rsid w:val="00B77B62"/>
    <w:rsid w:val="00B77FDA"/>
    <w:rsid w:val="00B800E6"/>
    <w:rsid w:val="00B81CEC"/>
    <w:rsid w:val="00B8354F"/>
    <w:rsid w:val="00B84181"/>
    <w:rsid w:val="00B85D05"/>
    <w:rsid w:val="00B85DAA"/>
    <w:rsid w:val="00B86C06"/>
    <w:rsid w:val="00BA1763"/>
    <w:rsid w:val="00BA19CE"/>
    <w:rsid w:val="00BA2C7D"/>
    <w:rsid w:val="00BA3353"/>
    <w:rsid w:val="00BA51B5"/>
    <w:rsid w:val="00BA5B2E"/>
    <w:rsid w:val="00BA5F69"/>
    <w:rsid w:val="00BA6F69"/>
    <w:rsid w:val="00BA7F98"/>
    <w:rsid w:val="00BB02E8"/>
    <w:rsid w:val="00BB09BC"/>
    <w:rsid w:val="00BB2720"/>
    <w:rsid w:val="00BB4A8C"/>
    <w:rsid w:val="00BC1186"/>
    <w:rsid w:val="00BC1B86"/>
    <w:rsid w:val="00BC1CFC"/>
    <w:rsid w:val="00BC3BFE"/>
    <w:rsid w:val="00BC4765"/>
    <w:rsid w:val="00BC61E4"/>
    <w:rsid w:val="00BC6214"/>
    <w:rsid w:val="00BC6906"/>
    <w:rsid w:val="00BD178F"/>
    <w:rsid w:val="00BD2FA8"/>
    <w:rsid w:val="00BD2FEE"/>
    <w:rsid w:val="00BD36CF"/>
    <w:rsid w:val="00BD3A75"/>
    <w:rsid w:val="00BD5CB8"/>
    <w:rsid w:val="00BD6432"/>
    <w:rsid w:val="00BD7013"/>
    <w:rsid w:val="00BD76BC"/>
    <w:rsid w:val="00BE03A0"/>
    <w:rsid w:val="00BE0B8B"/>
    <w:rsid w:val="00BE589A"/>
    <w:rsid w:val="00BE5900"/>
    <w:rsid w:val="00BE6F63"/>
    <w:rsid w:val="00BF5168"/>
    <w:rsid w:val="00BF5BAF"/>
    <w:rsid w:val="00BF6523"/>
    <w:rsid w:val="00BF7DC6"/>
    <w:rsid w:val="00C03DFD"/>
    <w:rsid w:val="00C0410D"/>
    <w:rsid w:val="00C11BA5"/>
    <w:rsid w:val="00C12848"/>
    <w:rsid w:val="00C16BC5"/>
    <w:rsid w:val="00C178D3"/>
    <w:rsid w:val="00C21435"/>
    <w:rsid w:val="00C215F4"/>
    <w:rsid w:val="00C21AC0"/>
    <w:rsid w:val="00C21D4D"/>
    <w:rsid w:val="00C2489C"/>
    <w:rsid w:val="00C25F1C"/>
    <w:rsid w:val="00C31BAF"/>
    <w:rsid w:val="00C34A7D"/>
    <w:rsid w:val="00C365BB"/>
    <w:rsid w:val="00C3671F"/>
    <w:rsid w:val="00C411D1"/>
    <w:rsid w:val="00C43C49"/>
    <w:rsid w:val="00C476C1"/>
    <w:rsid w:val="00C51864"/>
    <w:rsid w:val="00C51A43"/>
    <w:rsid w:val="00C5251C"/>
    <w:rsid w:val="00C53095"/>
    <w:rsid w:val="00C53A3B"/>
    <w:rsid w:val="00C53F5F"/>
    <w:rsid w:val="00C54CB0"/>
    <w:rsid w:val="00C5710A"/>
    <w:rsid w:val="00C603D8"/>
    <w:rsid w:val="00C60A45"/>
    <w:rsid w:val="00C616A1"/>
    <w:rsid w:val="00C622D6"/>
    <w:rsid w:val="00C63EDA"/>
    <w:rsid w:val="00C6405E"/>
    <w:rsid w:val="00C65567"/>
    <w:rsid w:val="00C6655B"/>
    <w:rsid w:val="00C66670"/>
    <w:rsid w:val="00C66A8C"/>
    <w:rsid w:val="00C72DBC"/>
    <w:rsid w:val="00C75D7B"/>
    <w:rsid w:val="00C76336"/>
    <w:rsid w:val="00C81AD9"/>
    <w:rsid w:val="00C81D59"/>
    <w:rsid w:val="00C84345"/>
    <w:rsid w:val="00C86F98"/>
    <w:rsid w:val="00C93EE7"/>
    <w:rsid w:val="00CA065C"/>
    <w:rsid w:val="00CA3E3A"/>
    <w:rsid w:val="00CA4ABC"/>
    <w:rsid w:val="00CB0B24"/>
    <w:rsid w:val="00CB5E2D"/>
    <w:rsid w:val="00CB65E9"/>
    <w:rsid w:val="00CB79FA"/>
    <w:rsid w:val="00CC01D1"/>
    <w:rsid w:val="00CC06FF"/>
    <w:rsid w:val="00CC1BB8"/>
    <w:rsid w:val="00CC30F4"/>
    <w:rsid w:val="00CC56F1"/>
    <w:rsid w:val="00CD29F8"/>
    <w:rsid w:val="00CD2A59"/>
    <w:rsid w:val="00CD2C49"/>
    <w:rsid w:val="00CD3F1D"/>
    <w:rsid w:val="00CE1194"/>
    <w:rsid w:val="00CE4447"/>
    <w:rsid w:val="00CF2721"/>
    <w:rsid w:val="00CF2D7F"/>
    <w:rsid w:val="00CF392B"/>
    <w:rsid w:val="00CF3AE3"/>
    <w:rsid w:val="00CF4037"/>
    <w:rsid w:val="00CF4703"/>
    <w:rsid w:val="00D0080E"/>
    <w:rsid w:val="00D016B1"/>
    <w:rsid w:val="00D03D30"/>
    <w:rsid w:val="00D105C1"/>
    <w:rsid w:val="00D11509"/>
    <w:rsid w:val="00D136F6"/>
    <w:rsid w:val="00D162B6"/>
    <w:rsid w:val="00D17CDE"/>
    <w:rsid w:val="00D201C0"/>
    <w:rsid w:val="00D22990"/>
    <w:rsid w:val="00D23742"/>
    <w:rsid w:val="00D23F69"/>
    <w:rsid w:val="00D245B2"/>
    <w:rsid w:val="00D253C0"/>
    <w:rsid w:val="00D26C54"/>
    <w:rsid w:val="00D31DBE"/>
    <w:rsid w:val="00D33494"/>
    <w:rsid w:val="00D347DB"/>
    <w:rsid w:val="00D37632"/>
    <w:rsid w:val="00D405E1"/>
    <w:rsid w:val="00D455E2"/>
    <w:rsid w:val="00D45633"/>
    <w:rsid w:val="00D46693"/>
    <w:rsid w:val="00D50052"/>
    <w:rsid w:val="00D50EC8"/>
    <w:rsid w:val="00D51139"/>
    <w:rsid w:val="00D52862"/>
    <w:rsid w:val="00D52DDE"/>
    <w:rsid w:val="00D54382"/>
    <w:rsid w:val="00D57CE3"/>
    <w:rsid w:val="00D610BE"/>
    <w:rsid w:val="00D611D4"/>
    <w:rsid w:val="00D62EEE"/>
    <w:rsid w:val="00D63640"/>
    <w:rsid w:val="00D65925"/>
    <w:rsid w:val="00D665FC"/>
    <w:rsid w:val="00D71422"/>
    <w:rsid w:val="00D7343E"/>
    <w:rsid w:val="00D7456A"/>
    <w:rsid w:val="00D75AA3"/>
    <w:rsid w:val="00D852FC"/>
    <w:rsid w:val="00D8632A"/>
    <w:rsid w:val="00D8706A"/>
    <w:rsid w:val="00D9253B"/>
    <w:rsid w:val="00D93EAF"/>
    <w:rsid w:val="00D9486B"/>
    <w:rsid w:val="00D95E64"/>
    <w:rsid w:val="00D95F2E"/>
    <w:rsid w:val="00DA1087"/>
    <w:rsid w:val="00DB1159"/>
    <w:rsid w:val="00DB6753"/>
    <w:rsid w:val="00DB7B94"/>
    <w:rsid w:val="00DC0091"/>
    <w:rsid w:val="00DC1696"/>
    <w:rsid w:val="00DC19D2"/>
    <w:rsid w:val="00DC3A1A"/>
    <w:rsid w:val="00DC5275"/>
    <w:rsid w:val="00DC79CE"/>
    <w:rsid w:val="00DD0564"/>
    <w:rsid w:val="00DD30FF"/>
    <w:rsid w:val="00DD7270"/>
    <w:rsid w:val="00DE0713"/>
    <w:rsid w:val="00DE2221"/>
    <w:rsid w:val="00DE651E"/>
    <w:rsid w:val="00DE6E0A"/>
    <w:rsid w:val="00DF2385"/>
    <w:rsid w:val="00DF24A1"/>
    <w:rsid w:val="00DF6272"/>
    <w:rsid w:val="00DF7037"/>
    <w:rsid w:val="00E03BFB"/>
    <w:rsid w:val="00E053F8"/>
    <w:rsid w:val="00E100A6"/>
    <w:rsid w:val="00E11A59"/>
    <w:rsid w:val="00E13B7A"/>
    <w:rsid w:val="00E16FF5"/>
    <w:rsid w:val="00E200C6"/>
    <w:rsid w:val="00E202D7"/>
    <w:rsid w:val="00E214AA"/>
    <w:rsid w:val="00E261FB"/>
    <w:rsid w:val="00E279A7"/>
    <w:rsid w:val="00E27B4B"/>
    <w:rsid w:val="00E300D7"/>
    <w:rsid w:val="00E3404F"/>
    <w:rsid w:val="00E366D9"/>
    <w:rsid w:val="00E3704E"/>
    <w:rsid w:val="00E3725B"/>
    <w:rsid w:val="00E4777C"/>
    <w:rsid w:val="00E5099D"/>
    <w:rsid w:val="00E50AE1"/>
    <w:rsid w:val="00E50D24"/>
    <w:rsid w:val="00E519B3"/>
    <w:rsid w:val="00E51C9B"/>
    <w:rsid w:val="00E56BA7"/>
    <w:rsid w:val="00E571D1"/>
    <w:rsid w:val="00E576D0"/>
    <w:rsid w:val="00E60A9B"/>
    <w:rsid w:val="00E60ACA"/>
    <w:rsid w:val="00E6390B"/>
    <w:rsid w:val="00E7433D"/>
    <w:rsid w:val="00E90946"/>
    <w:rsid w:val="00E93858"/>
    <w:rsid w:val="00E943BA"/>
    <w:rsid w:val="00E94A8C"/>
    <w:rsid w:val="00EA708E"/>
    <w:rsid w:val="00EA72D5"/>
    <w:rsid w:val="00EA776E"/>
    <w:rsid w:val="00EB073E"/>
    <w:rsid w:val="00EB10DE"/>
    <w:rsid w:val="00EB1D8F"/>
    <w:rsid w:val="00EB2975"/>
    <w:rsid w:val="00EB3200"/>
    <w:rsid w:val="00EB57CB"/>
    <w:rsid w:val="00EB59D5"/>
    <w:rsid w:val="00EB673F"/>
    <w:rsid w:val="00EB7240"/>
    <w:rsid w:val="00EC7519"/>
    <w:rsid w:val="00ED3004"/>
    <w:rsid w:val="00ED3433"/>
    <w:rsid w:val="00ED3CA2"/>
    <w:rsid w:val="00ED3D18"/>
    <w:rsid w:val="00ED6A4B"/>
    <w:rsid w:val="00EE08DD"/>
    <w:rsid w:val="00EE22D5"/>
    <w:rsid w:val="00EE466E"/>
    <w:rsid w:val="00EE5C43"/>
    <w:rsid w:val="00EE5C88"/>
    <w:rsid w:val="00EE60F3"/>
    <w:rsid w:val="00EE6C50"/>
    <w:rsid w:val="00EF08ED"/>
    <w:rsid w:val="00EF0F72"/>
    <w:rsid w:val="00EF3585"/>
    <w:rsid w:val="00F01303"/>
    <w:rsid w:val="00F01379"/>
    <w:rsid w:val="00F016F9"/>
    <w:rsid w:val="00F0341B"/>
    <w:rsid w:val="00F04612"/>
    <w:rsid w:val="00F05A1A"/>
    <w:rsid w:val="00F0702C"/>
    <w:rsid w:val="00F07DAB"/>
    <w:rsid w:val="00F11168"/>
    <w:rsid w:val="00F119B9"/>
    <w:rsid w:val="00F1544B"/>
    <w:rsid w:val="00F17C70"/>
    <w:rsid w:val="00F23867"/>
    <w:rsid w:val="00F24E33"/>
    <w:rsid w:val="00F27299"/>
    <w:rsid w:val="00F27EA1"/>
    <w:rsid w:val="00F30A28"/>
    <w:rsid w:val="00F3166E"/>
    <w:rsid w:val="00F33A3E"/>
    <w:rsid w:val="00F35BFD"/>
    <w:rsid w:val="00F37A97"/>
    <w:rsid w:val="00F4076B"/>
    <w:rsid w:val="00F4103F"/>
    <w:rsid w:val="00F41360"/>
    <w:rsid w:val="00F416F9"/>
    <w:rsid w:val="00F41BD5"/>
    <w:rsid w:val="00F42ACA"/>
    <w:rsid w:val="00F446CE"/>
    <w:rsid w:val="00F466D8"/>
    <w:rsid w:val="00F53323"/>
    <w:rsid w:val="00F5336A"/>
    <w:rsid w:val="00F540D4"/>
    <w:rsid w:val="00F55CC3"/>
    <w:rsid w:val="00F61BC9"/>
    <w:rsid w:val="00F639BE"/>
    <w:rsid w:val="00F64F9D"/>
    <w:rsid w:val="00F655E3"/>
    <w:rsid w:val="00F67588"/>
    <w:rsid w:val="00F6770A"/>
    <w:rsid w:val="00F70029"/>
    <w:rsid w:val="00F73EFE"/>
    <w:rsid w:val="00F74B17"/>
    <w:rsid w:val="00F76887"/>
    <w:rsid w:val="00F8232F"/>
    <w:rsid w:val="00F83C3C"/>
    <w:rsid w:val="00F83EAB"/>
    <w:rsid w:val="00F86762"/>
    <w:rsid w:val="00F92CCD"/>
    <w:rsid w:val="00F949A9"/>
    <w:rsid w:val="00F971CF"/>
    <w:rsid w:val="00FA0650"/>
    <w:rsid w:val="00FA3368"/>
    <w:rsid w:val="00FA3872"/>
    <w:rsid w:val="00FA3EDE"/>
    <w:rsid w:val="00FA71D7"/>
    <w:rsid w:val="00FB0C49"/>
    <w:rsid w:val="00FB0F7E"/>
    <w:rsid w:val="00FB2B4F"/>
    <w:rsid w:val="00FB2DE0"/>
    <w:rsid w:val="00FB31BA"/>
    <w:rsid w:val="00FB4DE8"/>
    <w:rsid w:val="00FB5833"/>
    <w:rsid w:val="00FC2E89"/>
    <w:rsid w:val="00FC50BC"/>
    <w:rsid w:val="00FC5844"/>
    <w:rsid w:val="00FC59AB"/>
    <w:rsid w:val="00FC5B74"/>
    <w:rsid w:val="00FC69BF"/>
    <w:rsid w:val="00FC7C69"/>
    <w:rsid w:val="00FD7480"/>
    <w:rsid w:val="00FE05EE"/>
    <w:rsid w:val="00FE300D"/>
    <w:rsid w:val="00FE4B8C"/>
    <w:rsid w:val="00FE534E"/>
    <w:rsid w:val="00FE7101"/>
    <w:rsid w:val="00FE7BE2"/>
    <w:rsid w:val="00FF0E81"/>
    <w:rsid w:val="00FF3B02"/>
    <w:rsid w:val="00FF621B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D2A86F"/>
  <w15:docId w15:val="{D5EC12B9-A3AF-4299-9C6B-8B060AE43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9">
    <w:name w:val="Normal"/>
    <w:qFormat/>
    <w:rsid w:val="00BF6523"/>
  </w:style>
  <w:style w:type="paragraph" w:styleId="12">
    <w:name w:val="heading 1"/>
    <w:basedOn w:val="a9"/>
    <w:next w:val="a9"/>
    <w:link w:val="110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9"/>
    <w:next w:val="a9"/>
    <w:link w:val="21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9"/>
    <w:next w:val="a9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9"/>
    <w:next w:val="a9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semiHidden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9"/>
    <w:link w:val="zct2"/>
    <w:autoRedefine/>
    <w:rsid w:val="00FF3B02"/>
    <w:pPr>
      <w:jc w:val="center"/>
    </w:pPr>
    <w:rPr>
      <w:rFonts w:eastAsia="MS Mincho"/>
      <w:b/>
      <w:caps/>
      <w:sz w:val="16"/>
      <w:szCs w:val="14"/>
    </w:rPr>
  </w:style>
  <w:style w:type="paragraph" w:customStyle="1" w:styleId="za">
    <w:name w:val="za"/>
    <w:basedOn w:val="a9"/>
    <w:link w:val="za8"/>
    <w:autoRedefine/>
    <w:rsid w:val="00FF3B02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9"/>
    <w:link w:val="zorg6"/>
    <w:autoRedefine/>
    <w:rsid w:val="002A68C3"/>
    <w:pPr>
      <w:spacing w:after="100" w:afterAutospacing="1"/>
      <w:jc w:val="center"/>
    </w:pPr>
    <w:rPr>
      <w:i/>
      <w:spacing w:val="-2"/>
      <w:kern w:val="24"/>
      <w:sz w:val="18"/>
      <w:szCs w:val="24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e">
    <w:name w:val="footer"/>
    <w:basedOn w:val="a9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</w:rPr>
  </w:style>
  <w:style w:type="character" w:styleId="af0">
    <w:name w:val="Hyperlink"/>
    <w:basedOn w:val="aa"/>
    <w:semiHidden/>
    <w:rsid w:val="00BF6523"/>
    <w:rPr>
      <w:color w:val="0000FF"/>
      <w:u w:val="single"/>
    </w:rPr>
  </w:style>
  <w:style w:type="paragraph" w:customStyle="1" w:styleId="13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qFormat/>
    <w:rsid w:val="00BF6523"/>
    <w:rPr>
      <w:i/>
    </w:rPr>
  </w:style>
  <w:style w:type="character" w:styleId="af2">
    <w:name w:val="Strong"/>
    <w:basedOn w:val="aa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4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rsid w:val="00BF6523"/>
    <w:pPr>
      <w:spacing w:after="120"/>
    </w:p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  <w:rPr>
      <w:sz w:val="24"/>
      <w:szCs w:val="24"/>
    </w:rPr>
  </w:style>
  <w:style w:type="paragraph" w:styleId="a">
    <w:name w:val="List Number"/>
    <w:basedOn w:val="a9"/>
    <w:rsid w:val="00BF6523"/>
    <w:pPr>
      <w:numPr>
        <w:numId w:val="1"/>
      </w:numPr>
    </w:pPr>
    <w:rPr>
      <w:sz w:val="24"/>
      <w:szCs w:val="24"/>
    </w:rPr>
  </w:style>
  <w:style w:type="paragraph" w:styleId="af6">
    <w:name w:val="Plain Text"/>
    <w:aliases w:val="Текст Знак Знак Знак Знак,Текст Знак Знак Знак"/>
    <w:basedOn w:val="a9"/>
    <w:link w:val="15"/>
    <w:rsid w:val="00BF6523"/>
    <w:rPr>
      <w:rFonts w:ascii="Courier New" w:hAnsi="Courier New" w:cs="HG Mincho Light J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b/>
      <w:noProof w:val="0"/>
      <w:sz w:val="18"/>
      <w:lang w:val="ru-RU" w:eastAsia="ru-RU" w:bidi="ar-SA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6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1">
    <w:name w:val="Список1"/>
    <w:basedOn w:val="base"/>
    <w:link w:val="list"/>
    <w:rsid w:val="00BF6523"/>
    <w:pPr>
      <w:numPr>
        <w:numId w:val="5"/>
      </w:numPr>
    </w:pPr>
    <w:rPr>
      <w:lang w:val="ru-RU"/>
    </w:rPr>
  </w:style>
  <w:style w:type="paragraph" w:customStyle="1" w:styleId="17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8">
    <w:name w:val="Основной шрифт абзаца1"/>
    <w:semiHidden/>
    <w:rsid w:val="00BF6523"/>
  </w:style>
  <w:style w:type="paragraph" w:customStyle="1" w:styleId="19">
    <w:name w:val="Заголовок1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a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a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b">
    <w:name w:val="Указатель1"/>
    <w:basedOn w:val="a9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b">
    <w:name w:val="Balloon Text"/>
    <w:basedOn w:val="a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c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d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sz w:val="16"/>
      <w:lang w:val="ru-RU" w:eastAsia="ru-RU" w:bidi="ar-SA"/>
    </w:rPr>
  </w:style>
  <w:style w:type="paragraph" w:customStyle="1" w:styleId="1c">
    <w:name w:val="Основной текст1"/>
    <w:basedOn w:val="a9"/>
    <w:semiHidden/>
    <w:rsid w:val="00BF6523"/>
    <w:rPr>
      <w:sz w:val="28"/>
    </w:rPr>
  </w:style>
  <w:style w:type="character" w:styleId="afe">
    <w:name w:val="footnote reference"/>
    <w:basedOn w:val="aa"/>
    <w:semiHidden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d">
    <w:name w:val="Гиперссылка1"/>
    <w:semiHidden/>
    <w:rsid w:val="00BF6523"/>
    <w:rPr>
      <w:color w:val="0000FF"/>
      <w:u w:val="single"/>
    </w:rPr>
  </w:style>
  <w:style w:type="paragraph" w:customStyle="1" w:styleId="10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  <w:rPr>
      <w:sz w:val="24"/>
    </w:rPr>
  </w:style>
  <w:style w:type="paragraph" w:styleId="aff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e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0">
    <w:name w:val="No Spacing"/>
    <w:basedOn w:val="a9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1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2">
    <w:name w:val="List Paragraph"/>
    <w:basedOn w:val="a9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3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4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 w:val="24"/>
    </w:rPr>
  </w:style>
  <w:style w:type="character" w:customStyle="1" w:styleId="1f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5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6">
    <w:name w:val="caption"/>
    <w:basedOn w:val="a9"/>
    <w:next w:val="a9"/>
    <w:qFormat/>
    <w:rsid w:val="00BF6523"/>
    <w:pPr>
      <w:jc w:val="center"/>
    </w:pPr>
    <w:rPr>
      <w:b/>
      <w:sz w:val="24"/>
    </w:rPr>
  </w:style>
  <w:style w:type="paragraph" w:styleId="aff7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8">
    <w:name w:val="Title"/>
    <w:basedOn w:val="a9"/>
    <w:link w:val="aff9"/>
    <w:qFormat/>
    <w:rsid w:val="00BF6523"/>
    <w:pPr>
      <w:jc w:val="center"/>
    </w:pPr>
    <w:rPr>
      <w:b/>
      <w:bCs/>
      <w:sz w:val="44"/>
      <w:szCs w:val="24"/>
    </w:rPr>
  </w:style>
  <w:style w:type="paragraph" w:styleId="affa">
    <w:name w:val="Subtitle"/>
    <w:basedOn w:val="a9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5">
    <w:name w:val="Список для меня Знак"/>
    <w:basedOn w:val="a9"/>
    <w:next w:val="afa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7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0">
    <w:name w:val="Заголовок 1 Знак"/>
    <w:basedOn w:val="aa"/>
    <w:semiHidden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a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b">
    <w:name w:val="Основной текст Знак"/>
    <w:aliases w:val="Знак Знак5"/>
    <w:basedOn w:val="aa"/>
    <w:semiHidden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  <w:rPr>
      <w:sz w:val="24"/>
    </w:rPr>
  </w:style>
  <w:style w:type="character" w:styleId="affc">
    <w:name w:val="annotation reference"/>
    <w:basedOn w:val="aa"/>
    <w:semiHidden/>
    <w:rsid w:val="00BF6523"/>
    <w:rPr>
      <w:sz w:val="16"/>
      <w:szCs w:val="16"/>
    </w:rPr>
  </w:style>
  <w:style w:type="paragraph" w:styleId="affd">
    <w:name w:val="annotation text"/>
    <w:basedOn w:val="a9"/>
    <w:semiHidden/>
    <w:rsid w:val="00BF6523"/>
  </w:style>
  <w:style w:type="character" w:customStyle="1" w:styleId="26">
    <w:name w:val="Знак Знак2"/>
    <w:basedOn w:val="aa"/>
    <w:semiHidden/>
    <w:rsid w:val="00BF6523"/>
  </w:style>
  <w:style w:type="paragraph" w:styleId="affe">
    <w:name w:val="annotation subject"/>
    <w:basedOn w:val="affd"/>
    <w:next w:val="affd"/>
    <w:semiHidden/>
    <w:rsid w:val="00BF6523"/>
    <w:rPr>
      <w:b/>
    </w:rPr>
  </w:style>
  <w:style w:type="character" w:customStyle="1" w:styleId="1f1">
    <w:name w:val="Знак Знак1"/>
    <w:basedOn w:val="26"/>
    <w:semiHidden/>
    <w:rsid w:val="00BF6523"/>
    <w:rPr>
      <w:b/>
      <w:bCs/>
    </w:rPr>
  </w:style>
  <w:style w:type="paragraph" w:customStyle="1" w:styleId="afff">
    <w:name w:val="a"/>
    <w:basedOn w:val="a9"/>
    <w:semiHidden/>
    <w:rsid w:val="00BF6523"/>
    <w:pPr>
      <w:spacing w:before="100" w:after="100"/>
    </w:pPr>
    <w:rPr>
      <w:sz w:val="24"/>
    </w:rPr>
  </w:style>
  <w:style w:type="paragraph" w:customStyle="1" w:styleId="1f2">
    <w:name w:val="Абзац списка1"/>
    <w:basedOn w:val="a9"/>
    <w:semiHidden/>
    <w:rsid w:val="00BF6523"/>
    <w:pPr>
      <w:ind w:left="720"/>
    </w:pPr>
    <w:rPr>
      <w:rFonts w:eastAsia="Calibri"/>
      <w:sz w:val="24"/>
    </w:rPr>
  </w:style>
  <w:style w:type="character" w:customStyle="1" w:styleId="afff0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1">
    <w:name w:val="Normal Indent"/>
    <w:basedOn w:val="a9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2">
    <w:name w:val="*список*"/>
    <w:basedOn w:val="afff3"/>
    <w:semiHidden/>
    <w:rsid w:val="00BF6523"/>
    <w:pPr>
      <w:tabs>
        <w:tab w:val="num" w:pos="737"/>
      </w:tabs>
      <w:ind w:left="738" w:hanging="284"/>
    </w:pPr>
  </w:style>
  <w:style w:type="paragraph" w:customStyle="1" w:styleId="afff3">
    <w:name w:val="*текст*"/>
    <w:basedOn w:val="a9"/>
    <w:semiHidden/>
    <w:rsid w:val="00BF6523"/>
    <w:pPr>
      <w:ind w:firstLine="454"/>
      <w:jc w:val="both"/>
    </w:pPr>
    <w:rPr>
      <w:sz w:val="24"/>
    </w:rPr>
  </w:style>
  <w:style w:type="paragraph" w:customStyle="1" w:styleId="afff4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5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  <w:noProof w:val="0"/>
      <w:sz w:val="16"/>
      <w:lang w:val="en-US" w:eastAsia="ru-RU" w:bidi="ar-SA"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6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sz w:val="16"/>
      <w:lang w:val="ru-RU" w:eastAsia="ru-RU" w:bidi="ar-SA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7">
    <w:name w:val="Тема"/>
    <w:basedOn w:val="a9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semiHidden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8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0">
    <w:name w:val="abs Знак"/>
    <w:basedOn w:val="abst1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base62">
    <w:name w:val="base 6 после Знак2"/>
    <w:basedOn w:val="base3"/>
    <w:semiHidden/>
    <w:rsid w:val="00BF6523"/>
    <w:rPr>
      <w:noProof w:val="0"/>
      <w:sz w:val="16"/>
      <w:lang w:val="ru-RU" w:eastAsia="ru-RU" w:bidi="ar-SA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9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a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b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c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d">
    <w:name w:val="Заголовок таблицы"/>
    <w:basedOn w:val="afff8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e">
    <w:name w:val="мой"/>
    <w:basedOn w:val="a9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f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0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1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2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3">
    <w:name w:val="Нумерованныйсписок"/>
    <w:basedOn w:val="a9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9"/>
    <w:semiHidden/>
    <w:rsid w:val="00BF6523"/>
    <w:rPr>
      <w:sz w:val="24"/>
      <w:szCs w:val="24"/>
    </w:rPr>
  </w:style>
  <w:style w:type="paragraph" w:customStyle="1" w:styleId="aa0">
    <w:name w:val="aa"/>
    <w:basedOn w:val="a9"/>
    <w:semiHidden/>
    <w:rsid w:val="00BF6523"/>
    <w:rPr>
      <w:sz w:val="24"/>
      <w:szCs w:val="24"/>
    </w:rPr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sz w:val="16"/>
      <w:lang w:val="ru-RU" w:eastAsia="ru-RU" w:bidi="ar-SA"/>
    </w:rPr>
  </w:style>
  <w:style w:type="paragraph" w:styleId="affff4">
    <w:name w:val="Normal (Web)"/>
    <w:basedOn w:val="a9"/>
    <w:link w:val="affff5"/>
    <w:semiHidden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27">
    <w:name w:val="Обычный2"/>
    <w:basedOn w:val="a9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sz w:val="16"/>
      <w:lang w:val="ru-RU" w:eastAsia="ru-RU" w:bidi="ar-SA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sz w:val="16"/>
      <w:lang w:val="ru-RU" w:eastAsia="ru-RU" w:bidi="ar-SA"/>
    </w:rPr>
  </w:style>
  <w:style w:type="character" w:customStyle="1" w:styleId="abst2">
    <w:name w:val="abst Знак2"/>
    <w:basedOn w:val="za6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character" w:customStyle="1" w:styleId="abs1">
    <w:name w:val="abs Знак1"/>
    <w:basedOn w:val="abst2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3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6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7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8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9">
    <w:name w:val="Нижний колонтитул Знак"/>
    <w:basedOn w:val="aa"/>
    <w:semiHidden/>
    <w:locked/>
    <w:rsid w:val="00BF6523"/>
    <w:rPr>
      <w:noProof w:val="0"/>
      <w:lang w:val="ru-RU" w:eastAsia="ru-RU" w:bidi="ar-SA"/>
    </w:rPr>
  </w:style>
  <w:style w:type="paragraph" w:customStyle="1" w:styleId="affffa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b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  <w:rPr>
      <w:sz w:val="24"/>
      <w:szCs w:val="24"/>
    </w:rPr>
  </w:style>
  <w:style w:type="paragraph" w:customStyle="1" w:styleId="affffc">
    <w:name w:val="списокЛитературы"/>
    <w:basedOn w:val="a9"/>
    <w:semiHidden/>
    <w:rsid w:val="00BF6523"/>
    <w:pPr>
      <w:spacing w:line="30" w:lineRule="atLeast"/>
      <w:ind w:left="180" w:hanging="180"/>
      <w:jc w:val="both"/>
    </w:pPr>
    <w:rPr>
      <w:color w:val="000000"/>
      <w:szCs w:val="28"/>
      <w:lang w:val="ru-MD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d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e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f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0">
    <w:name w:val="endnote text"/>
    <w:basedOn w:val="a9"/>
    <w:link w:val="afffff1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2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3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3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4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4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5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6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7">
    <w:name w:val="список с маркером"/>
    <w:basedOn w:val="af"/>
    <w:link w:val="afffff8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8">
    <w:name w:val="список с маркером Знак"/>
    <w:basedOn w:val="aa"/>
    <w:link w:val="afffff7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9">
    <w:name w:val="Table Grid"/>
    <w:basedOn w:val="ab"/>
    <w:rsid w:val="00BA7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sz w:val="16"/>
      <w:lang w:val="ru-RU" w:eastAsia="ru-RU" w:bidi="ar-SA"/>
    </w:rPr>
  </w:style>
  <w:style w:type="character" w:customStyle="1" w:styleId="110">
    <w:name w:val="Заголовок 1 Знак1"/>
    <w:basedOn w:val="aa"/>
    <w:link w:val="12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semiHidden/>
    <w:rsid w:val="00DF24A1"/>
    <w:rPr>
      <w:rFonts w:cs="Times New Roman"/>
    </w:rPr>
  </w:style>
  <w:style w:type="character" w:customStyle="1" w:styleId="16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FF3B02"/>
    <w:rPr>
      <w:b/>
      <w:bCs/>
      <w:color w:val="000000"/>
      <w:sz w:val="18"/>
      <w:szCs w:val="18"/>
      <w:lang w:val="ru-RU" w:eastAsia="ar-SA" w:bidi="ar-SA"/>
    </w:rPr>
  </w:style>
  <w:style w:type="character" w:customStyle="1" w:styleId="aff9">
    <w:name w:val="Заголовок Знак"/>
    <w:basedOn w:val="aa"/>
    <w:link w:val="aff8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a">
    <w:name w:val="Signature"/>
    <w:basedOn w:val="a9"/>
    <w:semiHidden/>
    <w:rsid w:val="001A606B"/>
    <w:pPr>
      <w:ind w:left="4252"/>
    </w:pPr>
  </w:style>
  <w:style w:type="table" w:styleId="28">
    <w:name w:val="Table Grid 2"/>
    <w:basedOn w:val="ab"/>
    <w:semiHidden/>
    <w:rsid w:val="001A60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Contemporary"/>
    <w:basedOn w:val="ab"/>
    <w:semiHidden/>
    <w:rsid w:val="001A60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9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3">
    <w:name w:val="List 5"/>
    <w:basedOn w:val="a9"/>
    <w:semiHidden/>
    <w:rsid w:val="001A606B"/>
    <w:pPr>
      <w:ind w:left="1415" w:hanging="283"/>
    </w:pPr>
  </w:style>
  <w:style w:type="table" w:styleId="afffffc">
    <w:name w:val="Table Professional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6">
    <w:name w:val="Table Columns 1"/>
    <w:basedOn w:val="ab"/>
    <w:semiHidden/>
    <w:rsid w:val="001A60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b"/>
    <w:semiHidden/>
    <w:rsid w:val="001A60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7">
    <w:name w:val="Table Colorful 1"/>
    <w:basedOn w:val="ab"/>
    <w:semiHidden/>
    <w:rsid w:val="001A60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b"/>
    <w:semiHidden/>
    <w:rsid w:val="001A60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d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e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abs2">
    <w:name w:val="abs Знак2"/>
    <w:basedOn w:val="abst3"/>
    <w:link w:val="abs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zct2">
    <w:name w:val="zct Знак2"/>
    <w:basedOn w:val="aa"/>
    <w:link w:val="zct"/>
    <w:rsid w:val="00FF3B02"/>
    <w:rPr>
      <w:rFonts w:eastAsia="MS Mincho"/>
      <w:b/>
      <w:caps/>
      <w:sz w:val="16"/>
      <w:szCs w:val="14"/>
      <w:lang w:val="ru-RU" w:eastAsia="ru-RU" w:bidi="ar-SA"/>
    </w:rPr>
  </w:style>
  <w:style w:type="character" w:customStyle="1" w:styleId="NoSpacingChar">
    <w:name w:val="No Spacing Char"/>
    <w:basedOn w:val="aa"/>
    <w:link w:val="1f4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5">
    <w:name w:val="Обычный (веб) Знак"/>
    <w:basedOn w:val="aa"/>
    <w:link w:val="affff4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8">
    <w:name w:val="Список литературы(1)"/>
    <w:basedOn w:val="a9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2c">
    <w:name w:val="Основной текст2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f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1">
    <w:name w:val="Текст концевой сноски Знак"/>
    <w:basedOn w:val="aa"/>
    <w:link w:val="afffff0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aa"/>
    <w:link w:val="zorg"/>
    <w:rsid w:val="002A68C3"/>
    <w:rPr>
      <w:i/>
      <w:spacing w:val="-2"/>
      <w:kern w:val="24"/>
      <w:sz w:val="18"/>
      <w:szCs w:val="24"/>
      <w:lang w:val="ru-RU" w:eastAsia="ru-RU" w:bidi="ar-SA"/>
    </w:rPr>
  </w:style>
  <w:style w:type="paragraph" w:customStyle="1" w:styleId="affffff0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9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">
    <w:name w:val="list Знак"/>
    <w:basedOn w:val="base8"/>
    <w:link w:val="1"/>
    <w:rsid w:val="007D05DC"/>
    <w:rPr>
      <w:sz w:val="16"/>
      <w:lang w:val="ru-RU" w:eastAsia="ru-RU" w:bidi="ar-SA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  <w:lang w:val="ru-RU" w:eastAsia="ru-RU" w:bidi="ar-SA"/>
    </w:rPr>
  </w:style>
  <w:style w:type="paragraph" w:customStyle="1" w:styleId="Affffff1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2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sz w:val="16"/>
      <w:lang w:val="ru-RU" w:eastAsia="ru-RU" w:bidi="ar-SA"/>
    </w:rPr>
  </w:style>
  <w:style w:type="paragraph" w:customStyle="1" w:styleId="1fa">
    <w:name w:val="Подпись под рисунком(1)"/>
    <w:basedOn w:val="a9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b">
    <w:name w:val="Список публикаций(1)"/>
    <w:basedOn w:val="a9"/>
    <w:next w:val="1f8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5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3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4">
    <w:name w:val="Автор лит. источника"/>
    <w:rsid w:val="007D0A5C"/>
    <w:rPr>
      <w:i/>
    </w:rPr>
  </w:style>
  <w:style w:type="character" w:customStyle="1" w:styleId="affffff5">
    <w:name w:val="Данные лит. источника"/>
    <w:rsid w:val="007D0A5C"/>
    <w:rPr>
      <w:lang w:val="ru-RU"/>
    </w:rPr>
  </w:style>
  <w:style w:type="paragraph" w:customStyle="1" w:styleId="2d">
    <w:name w:val="Обычный (веб)2"/>
    <w:basedOn w:val="a9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c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sz w:val="16"/>
      <w:lang w:val="ru-RU" w:eastAsia="ru-RU" w:bidi="ar-SA"/>
    </w:rPr>
  </w:style>
  <w:style w:type="paragraph" w:customStyle="1" w:styleId="2e">
    <w:name w:val="Обычный2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6">
    <w:name w:val="автор список"/>
    <w:basedOn w:val="11111"/>
    <w:rsid w:val="00A766BD"/>
  </w:style>
  <w:style w:type="paragraph" w:customStyle="1" w:styleId="affffff7">
    <w:name w:val="Эпиграф"/>
    <w:basedOn w:val="a9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8">
    <w:name w:val="подрисуночный"/>
    <w:basedOn w:val="affffc"/>
    <w:rsid w:val="00FF3B02"/>
    <w:pPr>
      <w:jc w:val="center"/>
    </w:pPr>
    <w:rPr>
      <w:rFonts w:ascii="Arial" w:hAnsi="Arial" w:cs="Arial"/>
      <w:color w:val="auto"/>
      <w:sz w:val="18"/>
      <w:szCs w:val="18"/>
      <w:lang w:val="ru-RU"/>
    </w:rPr>
  </w:style>
  <w:style w:type="paragraph" w:customStyle="1" w:styleId="affffff9">
    <w:name w:val="Рисунок"/>
    <w:basedOn w:val="a9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d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a">
    <w:name w:val="Табличный"/>
    <w:basedOn w:val="a9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&#1057;&#1082;&#1072;&#1095;&#1072;&#1085;&#1086;\templat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3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тезисов доклада: Особенности применения метода построения объектно-ориентированных моделей знаний в начальной школе</vt:lpstr>
    </vt:vector>
  </TitlesOfParts>
  <Company>Bytic</Company>
  <LinksUpToDate>false</LinksUpToDate>
  <CharactersWithSpaces>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тезисов доклада: Особенности применения метода построения объектно-ориентированных моделей знаний в начальной школе</dc:title>
  <dc:creator>Admin</dc:creator>
  <cp:lastModifiedBy>Admin</cp:lastModifiedBy>
  <cp:revision>2</cp:revision>
  <cp:lastPrinted>2011-06-10T13:51:00Z</cp:lastPrinted>
  <dcterms:created xsi:type="dcterms:W3CDTF">2024-06-13T20:59:00Z</dcterms:created>
  <dcterms:modified xsi:type="dcterms:W3CDTF">2024-06-13T20:59:00Z</dcterms:modified>
</cp:coreProperties>
</file>